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7C" w:rsidRDefault="003E6C7C">
      <w:pPr>
        <w:pStyle w:val="Nagwek2"/>
        <w:jc w:val="right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3E6C7C" w:rsidTr="00D96609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80E44" w:rsidRPr="00080E44" w:rsidRDefault="00080E44" w:rsidP="00080E4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  <w:p w:rsidR="003E6C7C" w:rsidRPr="00080E44" w:rsidRDefault="003E6C7C" w:rsidP="00080E4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080E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(pieczęć Wykonawcy)</w:t>
            </w:r>
          </w:p>
          <w:p w:rsidR="003E6C7C" w:rsidRPr="00080E44" w:rsidRDefault="003E6C7C" w:rsidP="00080E4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0E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(tel / fax)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3E6C7C" w:rsidRDefault="003E6C7C">
            <w:pPr>
              <w:jc w:val="both"/>
              <w:rPr>
                <w:rFonts w:ascii="Tahoma" w:hAnsi="Tahoma" w:cs="Tahoma"/>
                <w:sz w:val="22"/>
                <w:szCs w:val="24"/>
              </w:rPr>
            </w:pPr>
          </w:p>
          <w:p w:rsidR="003E6C7C" w:rsidRDefault="003E6C7C">
            <w:pPr>
              <w:jc w:val="center"/>
              <w:rPr>
                <w:rFonts w:ascii="Tahoma" w:hAnsi="Tahoma" w:cs="Tahoma"/>
                <w:b/>
                <w:sz w:val="22"/>
                <w:szCs w:val="24"/>
                <w:lang w:val="de-DE"/>
              </w:rPr>
            </w:pPr>
            <w:r>
              <w:rPr>
                <w:rFonts w:ascii="Tahoma" w:hAnsi="Tahoma" w:cs="Tahoma"/>
                <w:b/>
                <w:sz w:val="22"/>
                <w:szCs w:val="24"/>
                <w:lang w:val="de-DE"/>
              </w:rPr>
              <w:t>O F E R T A</w:t>
            </w: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  <w:szCs w:val="24"/>
                <w:lang w:val="de-DE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  <w:szCs w:val="24"/>
                <w:lang w:val="de-DE"/>
              </w:rPr>
            </w:pPr>
          </w:p>
        </w:tc>
      </w:tr>
    </w:tbl>
    <w:p w:rsidR="003E6C7C" w:rsidRPr="00A42356" w:rsidRDefault="003E6C7C">
      <w:pPr>
        <w:pStyle w:val="Nagwek6"/>
        <w:jc w:val="center"/>
        <w:rPr>
          <w:rFonts w:ascii="Tahoma" w:hAnsi="Tahoma" w:cs="Tahoma"/>
          <w:b w:val="0"/>
          <w:bCs w:val="0"/>
          <w:sz w:val="20"/>
          <w:szCs w:val="20"/>
        </w:rPr>
      </w:pPr>
      <w:r w:rsidRPr="00A42356">
        <w:rPr>
          <w:rFonts w:ascii="Tahoma" w:hAnsi="Tahoma" w:cs="Tahoma"/>
          <w:b w:val="0"/>
          <w:bCs w:val="0"/>
          <w:sz w:val="20"/>
          <w:szCs w:val="20"/>
        </w:rPr>
        <w:t>Miejski Zakład Gospodarki Odpadami Komunalnymi Sp. z o.o.</w:t>
      </w:r>
    </w:p>
    <w:p w:rsidR="003E6C7C" w:rsidRPr="00A42356" w:rsidRDefault="003E6C7C">
      <w:pPr>
        <w:jc w:val="center"/>
        <w:rPr>
          <w:rFonts w:ascii="Tahoma" w:hAnsi="Tahoma" w:cs="Tahoma"/>
          <w:sz w:val="20"/>
        </w:rPr>
      </w:pPr>
      <w:r w:rsidRPr="00A42356">
        <w:rPr>
          <w:rFonts w:ascii="Tahoma" w:hAnsi="Tahoma" w:cs="Tahoma"/>
          <w:sz w:val="20"/>
        </w:rPr>
        <w:t>62-510 Konin - ul. Sulańska 13</w:t>
      </w:r>
    </w:p>
    <w:p w:rsidR="003E6C7C" w:rsidRPr="00A42356" w:rsidRDefault="003E6C7C">
      <w:pPr>
        <w:jc w:val="both"/>
        <w:rPr>
          <w:rFonts w:ascii="Tahoma" w:hAnsi="Tahoma" w:cs="Tahoma"/>
          <w:sz w:val="20"/>
        </w:rPr>
      </w:pPr>
    </w:p>
    <w:p w:rsidR="000D4F7D" w:rsidRPr="0010128C" w:rsidRDefault="003E6C7C" w:rsidP="000D4F7D">
      <w:pPr>
        <w:jc w:val="both"/>
        <w:rPr>
          <w:rFonts w:ascii="Tahoma" w:hAnsi="Tahoma" w:cs="Tahoma"/>
          <w:sz w:val="22"/>
          <w:szCs w:val="22"/>
        </w:rPr>
      </w:pPr>
      <w:r w:rsidRPr="0010128C">
        <w:rPr>
          <w:rFonts w:ascii="Tahoma" w:hAnsi="Tahoma" w:cs="Tahoma"/>
          <w:sz w:val="22"/>
          <w:szCs w:val="22"/>
        </w:rPr>
        <w:t xml:space="preserve">Odpowiadając na zaproszenie do wzięcia udziału w przetargu prowadzonym w trybie „przetargu nieograniczonego” na: </w:t>
      </w:r>
      <w:r w:rsidRPr="0010128C">
        <w:rPr>
          <w:rFonts w:ascii="Tahoma" w:hAnsi="Tahoma" w:cs="Tahoma"/>
          <w:b/>
          <w:sz w:val="22"/>
          <w:szCs w:val="22"/>
        </w:rPr>
        <w:t>„</w:t>
      </w:r>
      <w:r w:rsidR="0010128C" w:rsidRPr="0010128C">
        <w:rPr>
          <w:rFonts w:ascii="Tahoma" w:hAnsi="Tahoma" w:cs="Tahoma"/>
          <w:b/>
          <w:sz w:val="22"/>
          <w:szCs w:val="22"/>
        </w:rPr>
        <w:t>Kompleksow</w:t>
      </w:r>
      <w:r w:rsidR="0010128C">
        <w:rPr>
          <w:rFonts w:ascii="Tahoma" w:hAnsi="Tahoma" w:cs="Tahoma"/>
          <w:b/>
          <w:sz w:val="22"/>
          <w:szCs w:val="22"/>
        </w:rPr>
        <w:t>ą</w:t>
      </w:r>
      <w:r w:rsidR="0010128C" w:rsidRPr="0010128C">
        <w:rPr>
          <w:rFonts w:ascii="Tahoma" w:hAnsi="Tahoma" w:cs="Tahoma"/>
          <w:b/>
          <w:sz w:val="22"/>
          <w:szCs w:val="22"/>
        </w:rPr>
        <w:t xml:space="preserve"> dostaw</w:t>
      </w:r>
      <w:r w:rsidR="0010128C">
        <w:rPr>
          <w:rFonts w:ascii="Tahoma" w:hAnsi="Tahoma" w:cs="Tahoma"/>
          <w:b/>
          <w:sz w:val="22"/>
          <w:szCs w:val="22"/>
        </w:rPr>
        <w:t>ę</w:t>
      </w:r>
      <w:r w:rsidR="0010128C" w:rsidRPr="0010128C">
        <w:rPr>
          <w:rFonts w:ascii="Tahoma" w:hAnsi="Tahoma" w:cs="Tahoma"/>
          <w:b/>
          <w:sz w:val="22"/>
          <w:szCs w:val="22"/>
        </w:rPr>
        <w:t xml:space="preserve"> energii elektrycznej obejmująca sprzedaż energii elektrycznej i świadczenie usługi dystrybucji energii elektrycznej na potrzeby Miejskiego Zakładu Gospodarki Odpadami Komunalnymi Sp. z o.o. w Konini</w:t>
      </w:r>
      <w:r w:rsidR="0010128C">
        <w:rPr>
          <w:rFonts w:ascii="Tahoma" w:hAnsi="Tahoma" w:cs="Tahoma"/>
          <w:b/>
          <w:sz w:val="22"/>
          <w:szCs w:val="22"/>
        </w:rPr>
        <w:t>e</w:t>
      </w:r>
      <w:r w:rsidR="009D58A7" w:rsidRPr="0010128C">
        <w:rPr>
          <w:rFonts w:ascii="Tahoma" w:hAnsi="Tahoma" w:cs="Tahoma"/>
          <w:b/>
          <w:sz w:val="22"/>
          <w:szCs w:val="22"/>
        </w:rPr>
        <w:t>”</w:t>
      </w:r>
    </w:p>
    <w:p w:rsidR="00A42356" w:rsidRPr="00A42356" w:rsidRDefault="00A42356" w:rsidP="00A42356"/>
    <w:p w:rsidR="003E6C7C" w:rsidRPr="00A42356" w:rsidRDefault="003E6C7C" w:rsidP="00A95B55">
      <w:pPr>
        <w:jc w:val="both"/>
        <w:rPr>
          <w:rFonts w:ascii="Tahoma" w:hAnsi="Tahoma" w:cs="Tahoma"/>
          <w:sz w:val="20"/>
        </w:rPr>
      </w:pPr>
      <w:r w:rsidRPr="00B469FD">
        <w:rPr>
          <w:rFonts w:ascii="Tahoma" w:hAnsi="Tahoma" w:cs="Tahoma"/>
          <w:sz w:val="22"/>
          <w:szCs w:val="22"/>
        </w:rPr>
        <w:t xml:space="preserve">ogłoszonym w Biuletynie Zamówień Publicznych </w:t>
      </w:r>
      <w:r w:rsidR="00B469FD" w:rsidRPr="00B469FD">
        <w:rPr>
          <w:rFonts w:ascii="Tahoma" w:hAnsi="Tahoma" w:cs="Tahoma"/>
          <w:b/>
          <w:bCs/>
          <w:sz w:val="22"/>
          <w:szCs w:val="22"/>
        </w:rPr>
        <w:t>327782</w:t>
      </w:r>
      <w:r w:rsidR="00726B1B" w:rsidRPr="00B469FD">
        <w:rPr>
          <w:rFonts w:ascii="Tahoma" w:hAnsi="Tahoma" w:cs="Tahoma"/>
          <w:b/>
          <w:sz w:val="22"/>
          <w:szCs w:val="22"/>
        </w:rPr>
        <w:t>-</w:t>
      </w:r>
      <w:r w:rsidR="00F328D7" w:rsidRPr="00B469FD">
        <w:rPr>
          <w:rFonts w:ascii="Tahoma" w:hAnsi="Tahoma" w:cs="Tahoma"/>
          <w:b/>
          <w:bCs/>
          <w:sz w:val="22"/>
          <w:szCs w:val="22"/>
        </w:rPr>
        <w:t>201</w:t>
      </w:r>
      <w:r w:rsidR="00902646" w:rsidRPr="00B469FD">
        <w:rPr>
          <w:rFonts w:ascii="Tahoma" w:hAnsi="Tahoma" w:cs="Tahoma"/>
          <w:b/>
          <w:bCs/>
          <w:sz w:val="22"/>
          <w:szCs w:val="22"/>
        </w:rPr>
        <w:t>5</w:t>
      </w:r>
      <w:r w:rsidRPr="00B469FD">
        <w:rPr>
          <w:rFonts w:ascii="Tahoma" w:hAnsi="Tahoma" w:cs="Tahoma"/>
          <w:b/>
          <w:sz w:val="22"/>
          <w:szCs w:val="22"/>
        </w:rPr>
        <w:t xml:space="preserve"> z dnia</w:t>
      </w:r>
      <w:r w:rsidRPr="00B469FD">
        <w:rPr>
          <w:rFonts w:ascii="Tahoma" w:hAnsi="Tahoma" w:cs="Tahoma"/>
          <w:sz w:val="22"/>
          <w:szCs w:val="22"/>
        </w:rPr>
        <w:t xml:space="preserve"> </w:t>
      </w:r>
      <w:r w:rsidR="00B469FD" w:rsidRPr="00B469FD">
        <w:rPr>
          <w:rFonts w:ascii="Tahoma" w:hAnsi="Tahoma" w:cs="Tahoma"/>
          <w:b/>
          <w:sz w:val="22"/>
          <w:szCs w:val="22"/>
        </w:rPr>
        <w:t>02</w:t>
      </w:r>
      <w:r w:rsidR="0010128C" w:rsidRPr="00B469FD">
        <w:rPr>
          <w:rFonts w:ascii="Tahoma" w:hAnsi="Tahoma" w:cs="Tahoma"/>
          <w:b/>
          <w:sz w:val="22"/>
          <w:szCs w:val="22"/>
        </w:rPr>
        <w:t>-12</w:t>
      </w:r>
      <w:r w:rsidR="00726B1B" w:rsidRPr="00B469FD">
        <w:rPr>
          <w:rFonts w:ascii="Tahoma" w:hAnsi="Tahoma" w:cs="Tahoma"/>
          <w:b/>
          <w:sz w:val="22"/>
          <w:szCs w:val="22"/>
        </w:rPr>
        <w:t>-2015</w:t>
      </w:r>
      <w:r w:rsidR="00286B4C" w:rsidRPr="00B469FD">
        <w:rPr>
          <w:rFonts w:ascii="Tahoma" w:hAnsi="Tahoma" w:cs="Tahoma"/>
          <w:b/>
          <w:sz w:val="22"/>
          <w:szCs w:val="22"/>
        </w:rPr>
        <w:t xml:space="preserve"> </w:t>
      </w:r>
      <w:r w:rsidRPr="00B469FD">
        <w:rPr>
          <w:rFonts w:ascii="Tahoma" w:hAnsi="Tahoma" w:cs="Tahoma"/>
          <w:b/>
          <w:sz w:val="22"/>
          <w:szCs w:val="22"/>
        </w:rPr>
        <w:t>r.</w:t>
      </w:r>
      <w:r w:rsidR="00A95B55" w:rsidRPr="00B469FD">
        <w:rPr>
          <w:rFonts w:ascii="Tahoma" w:hAnsi="Tahoma" w:cs="Tahoma"/>
          <w:b/>
          <w:sz w:val="22"/>
          <w:szCs w:val="22"/>
        </w:rPr>
        <w:t xml:space="preserve">  </w:t>
      </w:r>
      <w:r w:rsidRPr="00B469FD">
        <w:rPr>
          <w:rFonts w:ascii="Tahoma" w:hAnsi="Tahoma" w:cs="Tahoma"/>
          <w:sz w:val="22"/>
          <w:szCs w:val="22"/>
        </w:rPr>
        <w:t>oraz na</w:t>
      </w:r>
      <w:r w:rsidRPr="00A42356">
        <w:rPr>
          <w:rFonts w:ascii="Tahoma" w:hAnsi="Tahoma" w:cs="Tahoma"/>
          <w:sz w:val="20"/>
        </w:rPr>
        <w:t xml:space="preserve"> stronie internetowej zamawiającego </w:t>
      </w:r>
      <w:hyperlink r:id="rId9" w:history="1">
        <w:r w:rsidRPr="00A42356">
          <w:rPr>
            <w:rStyle w:val="Hipercze"/>
            <w:rFonts w:ascii="Tahoma" w:hAnsi="Tahoma" w:cs="Tahoma"/>
            <w:sz w:val="20"/>
          </w:rPr>
          <w:t>www.mzgok.konin.pl</w:t>
        </w:r>
      </w:hyperlink>
      <w:r w:rsidRPr="00A42356">
        <w:rPr>
          <w:rFonts w:ascii="Tahoma" w:hAnsi="Tahoma" w:cs="Tahoma"/>
          <w:sz w:val="20"/>
        </w:rPr>
        <w:t xml:space="preserve"> i w siedzibie zamawiającego w miejscu publicznie dostępnym.  </w:t>
      </w:r>
    </w:p>
    <w:p w:rsidR="003E6C7C" w:rsidRPr="00A42356" w:rsidRDefault="003E6C7C">
      <w:pPr>
        <w:jc w:val="both"/>
        <w:rPr>
          <w:rFonts w:ascii="Tahoma" w:hAnsi="Tahoma" w:cs="Tahoma"/>
          <w:sz w:val="20"/>
        </w:rPr>
      </w:pPr>
      <w:bookmarkStart w:id="0" w:name="_GoBack"/>
      <w:bookmarkEnd w:id="0"/>
    </w:p>
    <w:p w:rsidR="003E6C7C" w:rsidRPr="00A42356" w:rsidRDefault="003E6C7C" w:rsidP="000129DE">
      <w:pPr>
        <w:pStyle w:val="Tekstpodstawowy"/>
        <w:numPr>
          <w:ilvl w:val="0"/>
          <w:numId w:val="4"/>
        </w:numPr>
        <w:jc w:val="both"/>
        <w:rPr>
          <w:rFonts w:ascii="Tahoma" w:hAnsi="Tahoma" w:cs="Tahoma"/>
          <w:b w:val="0"/>
          <w:i w:val="0"/>
          <w:sz w:val="20"/>
        </w:rPr>
      </w:pPr>
      <w:r w:rsidRPr="00A42356">
        <w:rPr>
          <w:rFonts w:ascii="Tahoma" w:hAnsi="Tahoma" w:cs="Tahoma"/>
          <w:i w:val="0"/>
          <w:sz w:val="20"/>
        </w:rPr>
        <w:t>SKŁADAMY OFERTĘ</w:t>
      </w:r>
      <w:r w:rsidRPr="00A42356">
        <w:rPr>
          <w:rFonts w:ascii="Tahoma" w:hAnsi="Tahoma" w:cs="Tahoma"/>
          <w:sz w:val="20"/>
        </w:rPr>
        <w:t xml:space="preserve"> </w:t>
      </w:r>
      <w:r w:rsidRPr="00A42356">
        <w:rPr>
          <w:rFonts w:ascii="Tahoma" w:hAnsi="Tahoma" w:cs="Tahoma"/>
          <w:b w:val="0"/>
          <w:i w:val="0"/>
          <w:sz w:val="20"/>
        </w:rPr>
        <w:t>na wykonanie przedmiotu zamówienia w zakresie określonym w specyfikacji istotnych warunków zamówienia.</w:t>
      </w:r>
    </w:p>
    <w:p w:rsidR="003E6C7C" w:rsidRPr="00A42356" w:rsidRDefault="003E6C7C">
      <w:pPr>
        <w:jc w:val="both"/>
        <w:rPr>
          <w:rFonts w:ascii="Tahoma" w:hAnsi="Tahoma" w:cs="Tahoma"/>
          <w:sz w:val="20"/>
        </w:rPr>
      </w:pPr>
      <w:r w:rsidRPr="00A42356">
        <w:rPr>
          <w:rFonts w:ascii="Tahoma" w:hAnsi="Tahoma" w:cs="Tahoma"/>
          <w:sz w:val="20"/>
        </w:rPr>
        <w:t xml:space="preserve">   </w:t>
      </w:r>
      <w:r w:rsidRPr="00A42356">
        <w:rPr>
          <w:rFonts w:ascii="Tahoma" w:hAnsi="Tahoma" w:cs="Tahoma"/>
          <w:b/>
          <w:i/>
          <w:sz w:val="20"/>
        </w:rPr>
        <w:t xml:space="preserve">  </w:t>
      </w:r>
    </w:p>
    <w:p w:rsidR="003E6C7C" w:rsidRPr="00A42356" w:rsidRDefault="003E6C7C" w:rsidP="000129DE">
      <w:pPr>
        <w:pStyle w:val="Tekstpodstawowy"/>
        <w:numPr>
          <w:ilvl w:val="0"/>
          <w:numId w:val="4"/>
        </w:numPr>
        <w:jc w:val="both"/>
        <w:rPr>
          <w:rFonts w:ascii="Tahoma" w:hAnsi="Tahoma" w:cs="Tahoma"/>
          <w:i w:val="0"/>
          <w:sz w:val="20"/>
        </w:rPr>
      </w:pPr>
      <w:r w:rsidRPr="00A42356">
        <w:rPr>
          <w:rFonts w:ascii="Tahoma" w:hAnsi="Tahoma" w:cs="Tahoma"/>
          <w:i w:val="0"/>
          <w:sz w:val="20"/>
        </w:rPr>
        <w:t>OŚWIADCZAMY, że:</w:t>
      </w:r>
    </w:p>
    <w:p w:rsidR="003E6C7C" w:rsidRPr="00A42356" w:rsidRDefault="003E6C7C" w:rsidP="000129DE">
      <w:pPr>
        <w:numPr>
          <w:ilvl w:val="0"/>
          <w:numId w:val="1"/>
        </w:numPr>
        <w:suppressAutoHyphens w:val="0"/>
        <w:jc w:val="both"/>
        <w:rPr>
          <w:rFonts w:ascii="Tahoma" w:hAnsi="Tahoma" w:cs="Tahoma"/>
          <w:sz w:val="20"/>
        </w:rPr>
      </w:pPr>
      <w:r w:rsidRPr="00A42356">
        <w:rPr>
          <w:rFonts w:ascii="Tahoma" w:hAnsi="Tahoma" w:cs="Tahoma"/>
          <w:sz w:val="20"/>
        </w:rPr>
        <w:t>zapoznaliśmy się ze specyfikacją istotnych warunków zamówienia i uznajemy się za związanych określonymi w niej postanowieniami i zasadami postępowania.</w:t>
      </w:r>
    </w:p>
    <w:p w:rsidR="003E6C7C" w:rsidRPr="0010128C" w:rsidRDefault="003E6C7C" w:rsidP="0010128C">
      <w:pPr>
        <w:numPr>
          <w:ilvl w:val="0"/>
          <w:numId w:val="1"/>
        </w:numPr>
        <w:suppressAutoHyphens w:val="0"/>
        <w:spacing w:after="240"/>
        <w:jc w:val="both"/>
        <w:rPr>
          <w:rFonts w:ascii="Tahoma" w:hAnsi="Tahoma" w:cs="Tahoma"/>
          <w:sz w:val="20"/>
        </w:rPr>
      </w:pPr>
      <w:r w:rsidRPr="00A42356">
        <w:rPr>
          <w:rFonts w:ascii="Tahoma" w:hAnsi="Tahoma" w:cs="Tahoma"/>
          <w:sz w:val="20"/>
        </w:rPr>
        <w:t>zobowiązujemy się do wykonania przedmiotu zamówienia zgodnie z warunkami zapisanymi  w specyfikacji istotnych warunków zamówieni</w:t>
      </w:r>
      <w:r w:rsidR="0010128C">
        <w:rPr>
          <w:rFonts w:ascii="Tahoma" w:hAnsi="Tahoma" w:cs="Tahoma"/>
          <w:sz w:val="20"/>
        </w:rPr>
        <w:t>a</w:t>
      </w:r>
    </w:p>
    <w:p w:rsidR="0010128C" w:rsidRDefault="00154D76" w:rsidP="00286B4C">
      <w:pPr>
        <w:pStyle w:val="Akapitzlist"/>
        <w:numPr>
          <w:ilvl w:val="0"/>
          <w:numId w:val="4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A42356">
        <w:rPr>
          <w:rFonts w:ascii="Tahoma" w:hAnsi="Tahoma" w:cs="Tahoma"/>
          <w:b/>
          <w:sz w:val="20"/>
          <w:szCs w:val="20"/>
        </w:rPr>
        <w:t xml:space="preserve">OFERUJEMY </w:t>
      </w:r>
      <w:r w:rsidRPr="00A42356">
        <w:rPr>
          <w:rFonts w:ascii="Tahoma" w:hAnsi="Tahoma" w:cs="Tahoma"/>
          <w:sz w:val="20"/>
          <w:szCs w:val="20"/>
        </w:rPr>
        <w:t>wykonanie zamówienia za cenę</w:t>
      </w:r>
      <w:r w:rsidR="0010128C">
        <w:rPr>
          <w:rFonts w:ascii="Tahoma" w:hAnsi="Tahoma" w:cs="Tahoma"/>
          <w:sz w:val="20"/>
          <w:szCs w:val="20"/>
        </w:rPr>
        <w:t>:</w:t>
      </w:r>
    </w:p>
    <w:p w:rsidR="0010128C" w:rsidRDefault="0010128C" w:rsidP="0010128C">
      <w:pPr>
        <w:pStyle w:val="Akapitzlist"/>
        <w:spacing w:before="120"/>
        <w:ind w:left="360"/>
        <w:jc w:val="both"/>
        <w:rPr>
          <w:rFonts w:ascii="Tahoma" w:hAnsi="Tahoma" w:cs="Tahoma"/>
          <w:sz w:val="20"/>
          <w:szCs w:val="20"/>
        </w:rPr>
      </w:pPr>
    </w:p>
    <w:p w:rsidR="00154D76" w:rsidRPr="00A42356" w:rsidRDefault="00154D76" w:rsidP="0010128C">
      <w:pPr>
        <w:pStyle w:val="Akapitzlist"/>
        <w:spacing w:before="120"/>
        <w:ind w:left="360"/>
        <w:jc w:val="both"/>
        <w:rPr>
          <w:rFonts w:ascii="Tahoma" w:hAnsi="Tahoma" w:cs="Tahoma"/>
          <w:sz w:val="20"/>
        </w:rPr>
      </w:pPr>
      <w:r w:rsidRPr="00A42356">
        <w:rPr>
          <w:rFonts w:ascii="Tahoma" w:hAnsi="Tahoma" w:cs="Tahoma"/>
          <w:sz w:val="20"/>
          <w:szCs w:val="20"/>
        </w:rPr>
        <w:t>....</w:t>
      </w:r>
      <w:r w:rsidR="00A95B55" w:rsidRPr="00A42356">
        <w:rPr>
          <w:rFonts w:ascii="Tahoma" w:hAnsi="Tahoma" w:cs="Tahoma"/>
          <w:sz w:val="20"/>
          <w:szCs w:val="20"/>
        </w:rPr>
        <w:t>...................</w:t>
      </w:r>
      <w:r w:rsidR="009D58A7">
        <w:rPr>
          <w:rFonts w:ascii="Tahoma" w:hAnsi="Tahoma" w:cs="Tahoma"/>
          <w:sz w:val="20"/>
          <w:szCs w:val="20"/>
        </w:rPr>
        <w:t>...</w:t>
      </w:r>
      <w:r w:rsidR="0010128C">
        <w:rPr>
          <w:rFonts w:ascii="Tahoma" w:hAnsi="Tahoma" w:cs="Tahoma"/>
          <w:sz w:val="20"/>
          <w:szCs w:val="20"/>
        </w:rPr>
        <w:t xml:space="preserve"> </w:t>
      </w:r>
      <w:r w:rsidRPr="00A42356">
        <w:rPr>
          <w:rFonts w:ascii="Tahoma" w:hAnsi="Tahoma" w:cs="Tahoma"/>
          <w:sz w:val="20"/>
          <w:szCs w:val="20"/>
        </w:rPr>
        <w:t>zł (netto)</w:t>
      </w:r>
      <w:r w:rsidR="0010128C">
        <w:rPr>
          <w:rFonts w:ascii="Tahoma" w:hAnsi="Tahoma" w:cs="Tahoma"/>
          <w:sz w:val="20"/>
          <w:szCs w:val="20"/>
        </w:rPr>
        <w:t xml:space="preserve"> </w:t>
      </w:r>
      <w:r w:rsidRPr="00A42356">
        <w:rPr>
          <w:rFonts w:ascii="Tahoma" w:hAnsi="Tahoma" w:cs="Tahoma"/>
          <w:sz w:val="20"/>
          <w:szCs w:val="20"/>
        </w:rPr>
        <w:t xml:space="preserve">+ </w:t>
      </w:r>
      <w:r w:rsidR="0010128C" w:rsidRPr="00A42356">
        <w:rPr>
          <w:rFonts w:ascii="Tahoma" w:hAnsi="Tahoma" w:cs="Tahoma"/>
          <w:sz w:val="20"/>
          <w:szCs w:val="20"/>
        </w:rPr>
        <w:t>.......................</w:t>
      </w:r>
      <w:r w:rsidR="0010128C">
        <w:rPr>
          <w:rFonts w:ascii="Tahoma" w:hAnsi="Tahoma" w:cs="Tahoma"/>
          <w:sz w:val="20"/>
          <w:szCs w:val="20"/>
        </w:rPr>
        <w:t xml:space="preserve">... </w:t>
      </w:r>
      <w:r w:rsidRPr="00A42356">
        <w:rPr>
          <w:rFonts w:ascii="Tahoma" w:hAnsi="Tahoma" w:cs="Tahoma"/>
          <w:sz w:val="20"/>
          <w:szCs w:val="20"/>
        </w:rPr>
        <w:t>zł podatek VAT</w:t>
      </w:r>
      <w:r w:rsidR="0010128C">
        <w:rPr>
          <w:rFonts w:ascii="Tahoma" w:hAnsi="Tahoma" w:cs="Tahoma"/>
          <w:sz w:val="20"/>
          <w:szCs w:val="20"/>
        </w:rPr>
        <w:t xml:space="preserve"> </w:t>
      </w:r>
      <w:r w:rsidRPr="00A42356">
        <w:rPr>
          <w:rFonts w:ascii="Tahoma" w:hAnsi="Tahoma" w:cs="Tahoma"/>
          <w:sz w:val="20"/>
        </w:rPr>
        <w:t xml:space="preserve">= </w:t>
      </w:r>
      <w:r w:rsidR="0010128C" w:rsidRPr="00A42356">
        <w:rPr>
          <w:rFonts w:ascii="Tahoma" w:hAnsi="Tahoma" w:cs="Tahoma"/>
          <w:sz w:val="20"/>
          <w:szCs w:val="20"/>
        </w:rPr>
        <w:t>.......................</w:t>
      </w:r>
      <w:r w:rsidR="0010128C">
        <w:rPr>
          <w:rFonts w:ascii="Tahoma" w:hAnsi="Tahoma" w:cs="Tahoma"/>
          <w:sz w:val="20"/>
          <w:szCs w:val="20"/>
        </w:rPr>
        <w:t xml:space="preserve">... </w:t>
      </w:r>
      <w:r w:rsidRPr="00A42356">
        <w:rPr>
          <w:rFonts w:ascii="Tahoma" w:hAnsi="Tahoma" w:cs="Tahoma"/>
          <w:sz w:val="20"/>
        </w:rPr>
        <w:t>zł (brutto)</w:t>
      </w:r>
    </w:p>
    <w:p w:rsidR="0071159A" w:rsidRPr="00A42356" w:rsidRDefault="00154D76" w:rsidP="0010128C">
      <w:pPr>
        <w:ind w:firstLine="360"/>
        <w:jc w:val="both"/>
        <w:rPr>
          <w:rFonts w:ascii="Tahoma" w:hAnsi="Tahoma" w:cs="Tahoma"/>
          <w:sz w:val="20"/>
        </w:rPr>
      </w:pPr>
      <w:r w:rsidRPr="00A42356">
        <w:rPr>
          <w:rFonts w:ascii="Tahoma" w:hAnsi="Tahoma" w:cs="Tahoma"/>
          <w:sz w:val="20"/>
        </w:rPr>
        <w:t>słownie :.............................................................</w:t>
      </w:r>
      <w:r w:rsidR="00A95B55" w:rsidRPr="00A42356">
        <w:rPr>
          <w:rFonts w:ascii="Tahoma" w:hAnsi="Tahoma" w:cs="Tahoma"/>
          <w:sz w:val="20"/>
        </w:rPr>
        <w:t>...........</w:t>
      </w:r>
      <w:r w:rsidR="0010128C">
        <w:rPr>
          <w:rFonts w:ascii="Tahoma" w:hAnsi="Tahoma" w:cs="Tahoma"/>
          <w:sz w:val="20"/>
        </w:rPr>
        <w:t>...............</w:t>
      </w:r>
      <w:r w:rsidR="00A95B55" w:rsidRPr="00A42356">
        <w:rPr>
          <w:rFonts w:ascii="Tahoma" w:hAnsi="Tahoma" w:cs="Tahoma"/>
          <w:sz w:val="20"/>
        </w:rPr>
        <w:t>.........</w:t>
      </w:r>
      <w:r w:rsidR="009D58A7">
        <w:rPr>
          <w:rFonts w:ascii="Tahoma" w:hAnsi="Tahoma" w:cs="Tahoma"/>
          <w:sz w:val="20"/>
        </w:rPr>
        <w:t>...........</w:t>
      </w:r>
      <w:r w:rsidRPr="00A42356">
        <w:rPr>
          <w:rFonts w:ascii="Tahoma" w:hAnsi="Tahoma" w:cs="Tahoma"/>
          <w:sz w:val="20"/>
        </w:rPr>
        <w:t>złotych (brutto)</w:t>
      </w:r>
    </w:p>
    <w:p w:rsidR="0090208F" w:rsidRPr="00A42356" w:rsidRDefault="0090208F" w:rsidP="0090208F">
      <w:pPr>
        <w:pStyle w:val="Nagwek"/>
        <w:tabs>
          <w:tab w:val="clear" w:pos="4536"/>
          <w:tab w:val="clear" w:pos="9072"/>
          <w:tab w:val="center" w:pos="284"/>
          <w:tab w:val="right" w:pos="10065"/>
        </w:tabs>
        <w:spacing w:before="240"/>
        <w:jc w:val="both"/>
        <w:rPr>
          <w:rFonts w:ascii="Tahoma" w:hAnsi="Tahoma" w:cs="Tahoma"/>
          <w:b/>
        </w:rPr>
      </w:pPr>
      <w:r w:rsidRPr="00A42356">
        <w:rPr>
          <w:rFonts w:ascii="Tahoma" w:hAnsi="Tahoma" w:cs="Tahoma"/>
          <w:b/>
        </w:rPr>
        <w:t>3a.</w:t>
      </w:r>
      <w:r w:rsidRPr="00A42356">
        <w:rPr>
          <w:rFonts w:ascii="Tahoma" w:hAnsi="Tahoma" w:cs="Tahoma"/>
        </w:rPr>
        <w:t xml:space="preserve"> </w:t>
      </w:r>
      <w:r w:rsidRPr="00A42356">
        <w:rPr>
          <w:rFonts w:ascii="Tahoma" w:hAnsi="Tahoma" w:cs="Tahoma"/>
          <w:b/>
          <w:spacing w:val="-2"/>
        </w:rPr>
        <w:t xml:space="preserve">Zgodnie z art. 91 ust. 3a ustawy Pzp informujemy, że wybór oferty: </w:t>
      </w:r>
    </w:p>
    <w:p w:rsidR="0090208F" w:rsidRPr="00A42356" w:rsidRDefault="0090208F" w:rsidP="000129DE">
      <w:pPr>
        <w:numPr>
          <w:ilvl w:val="0"/>
          <w:numId w:val="5"/>
        </w:numPr>
        <w:tabs>
          <w:tab w:val="left" w:pos="-5387"/>
          <w:tab w:val="left" w:pos="567"/>
        </w:tabs>
        <w:suppressAutoHyphens w:val="0"/>
        <w:spacing w:before="120"/>
        <w:ind w:left="567" w:hanging="283"/>
        <w:jc w:val="both"/>
        <w:rPr>
          <w:rFonts w:ascii="Tahoma" w:hAnsi="Tahoma" w:cs="Tahoma"/>
          <w:b/>
          <w:sz w:val="20"/>
        </w:rPr>
      </w:pPr>
      <w:r w:rsidRPr="00A42356">
        <w:rPr>
          <w:rFonts w:ascii="Tahoma" w:hAnsi="Tahoma" w:cs="Tahoma"/>
          <w:spacing w:val="-2"/>
          <w:sz w:val="20"/>
        </w:rPr>
        <w:t>*</w:t>
      </w:r>
      <w:r w:rsidRPr="00A42356">
        <w:rPr>
          <w:rFonts w:ascii="Tahoma" w:hAnsi="Tahoma" w:cs="Tahoma"/>
          <w:b/>
          <w:spacing w:val="-2"/>
          <w:sz w:val="20"/>
        </w:rPr>
        <w:t>nie będzie</w:t>
      </w:r>
      <w:r w:rsidRPr="00A42356">
        <w:rPr>
          <w:rFonts w:ascii="Tahoma" w:hAnsi="Tahoma" w:cs="Tahoma"/>
          <w:spacing w:val="-2"/>
          <w:sz w:val="20"/>
        </w:rPr>
        <w:t xml:space="preserve"> prowadzić do powstania u zamawi</w:t>
      </w:r>
      <w:r w:rsidR="00286B4C" w:rsidRPr="00A42356">
        <w:rPr>
          <w:rFonts w:ascii="Tahoma" w:hAnsi="Tahoma" w:cs="Tahoma"/>
          <w:spacing w:val="-2"/>
          <w:sz w:val="20"/>
        </w:rPr>
        <w:t xml:space="preserve">ającego obowiązku podatkowego, </w:t>
      </w:r>
      <w:r w:rsidRPr="00A42356">
        <w:rPr>
          <w:rFonts w:ascii="Tahoma" w:hAnsi="Tahoma" w:cs="Tahoma"/>
          <w:sz w:val="20"/>
        </w:rPr>
        <w:t xml:space="preserve">zgodnie z przepisami o podatku od towarów i usług. </w:t>
      </w:r>
    </w:p>
    <w:p w:rsidR="0090208F" w:rsidRPr="00A42356" w:rsidRDefault="0090208F" w:rsidP="0010128C">
      <w:pPr>
        <w:numPr>
          <w:ilvl w:val="0"/>
          <w:numId w:val="5"/>
        </w:numPr>
        <w:tabs>
          <w:tab w:val="left" w:pos="-5387"/>
          <w:tab w:val="left" w:pos="567"/>
        </w:tabs>
        <w:suppressAutoHyphens w:val="0"/>
        <w:spacing w:before="120" w:after="240"/>
        <w:ind w:left="567" w:hanging="283"/>
        <w:jc w:val="both"/>
        <w:rPr>
          <w:rFonts w:ascii="Tahoma" w:hAnsi="Tahoma" w:cs="Tahoma"/>
          <w:b/>
          <w:sz w:val="20"/>
        </w:rPr>
      </w:pPr>
      <w:r w:rsidRPr="00A42356">
        <w:rPr>
          <w:rFonts w:ascii="Tahoma" w:hAnsi="Tahoma" w:cs="Tahoma"/>
          <w:spacing w:val="-2"/>
          <w:sz w:val="20"/>
        </w:rPr>
        <w:t>*</w:t>
      </w:r>
      <w:r w:rsidRPr="00A42356">
        <w:rPr>
          <w:rFonts w:ascii="Tahoma" w:hAnsi="Tahoma" w:cs="Tahoma"/>
          <w:b/>
          <w:spacing w:val="-2"/>
          <w:sz w:val="20"/>
        </w:rPr>
        <w:t xml:space="preserve">będzie </w:t>
      </w:r>
      <w:r w:rsidRPr="00A42356">
        <w:rPr>
          <w:rFonts w:ascii="Tahoma" w:hAnsi="Tahoma" w:cs="Tahoma"/>
          <w:spacing w:val="-2"/>
          <w:sz w:val="20"/>
        </w:rPr>
        <w:t xml:space="preserve">prowadzić do powstania u zamawiającego obowiązku podatkowego, </w:t>
      </w:r>
      <w:r w:rsidRPr="00A42356">
        <w:rPr>
          <w:rFonts w:ascii="Tahoma" w:hAnsi="Tahoma" w:cs="Tahoma"/>
          <w:sz w:val="20"/>
        </w:rPr>
        <w:t xml:space="preserve">zgodnie z przepisami o podatku od towarów i usług, w związku z tym </w:t>
      </w:r>
      <w:r w:rsidRPr="00A42356">
        <w:rPr>
          <w:rFonts w:ascii="Tahoma" w:hAnsi="Tahoma" w:cs="Tahoma"/>
          <w:spacing w:val="-2"/>
          <w:sz w:val="20"/>
        </w:rPr>
        <w:t>wskazujemy nazwę (rodzaj)</w:t>
      </w:r>
      <w:r w:rsidR="00286B4C" w:rsidRPr="00A42356">
        <w:rPr>
          <w:rFonts w:ascii="Tahoma" w:hAnsi="Tahoma" w:cs="Tahoma"/>
          <w:b/>
          <w:sz w:val="20"/>
        </w:rPr>
        <w:t xml:space="preserve"> </w:t>
      </w:r>
      <w:r w:rsidRPr="00A42356">
        <w:rPr>
          <w:rFonts w:ascii="Tahoma" w:hAnsi="Tahoma" w:cs="Tahoma"/>
          <w:spacing w:val="-2"/>
          <w:sz w:val="20"/>
        </w:rPr>
        <w:t>towaru lub usługi, których dostawa lub świadczenie będzie prowadzić do jego powstania oraz wskazujemy ich wartość bez kwoty podatku</w:t>
      </w:r>
      <w:r w:rsidRPr="00A42356">
        <w:rPr>
          <w:rFonts w:ascii="Tahoma" w:hAnsi="Tahoma" w:cs="Tahoma"/>
          <w:b/>
          <w:sz w:val="20"/>
        </w:rPr>
        <w:t xml:space="preserve">: </w:t>
      </w:r>
      <w:r w:rsidRPr="00A42356">
        <w:rPr>
          <w:rFonts w:ascii="Tahoma" w:hAnsi="Tahoma" w:cs="Tahoma"/>
          <w:spacing w:val="-2"/>
          <w:sz w:val="20"/>
        </w:rPr>
        <w:t>…………………………………………</w:t>
      </w:r>
      <w:r w:rsidR="00286B4C" w:rsidRPr="00A42356">
        <w:rPr>
          <w:rFonts w:ascii="Tahoma" w:hAnsi="Tahoma" w:cs="Tahoma"/>
          <w:spacing w:val="-2"/>
          <w:sz w:val="20"/>
        </w:rPr>
        <w:t>……………………………………...</w:t>
      </w:r>
    </w:p>
    <w:p w:rsidR="00A42356" w:rsidRDefault="0090208F" w:rsidP="0010128C">
      <w:pPr>
        <w:pStyle w:val="Tytu"/>
        <w:tabs>
          <w:tab w:val="left" w:pos="709"/>
        </w:tabs>
        <w:spacing w:after="240"/>
        <w:ind w:right="-2"/>
        <w:jc w:val="both"/>
        <w:rPr>
          <w:rFonts w:ascii="Tahoma" w:hAnsi="Tahoma" w:cs="Tahoma"/>
          <w:sz w:val="20"/>
        </w:rPr>
      </w:pPr>
      <w:r w:rsidRPr="00A42356">
        <w:rPr>
          <w:rFonts w:ascii="Tahoma" w:hAnsi="Tahoma" w:cs="Tahoma"/>
          <w:sz w:val="20"/>
          <w:u w:val="single"/>
        </w:rPr>
        <w:t>Uwaga:</w:t>
      </w:r>
      <w:r w:rsidRPr="00887F39">
        <w:rPr>
          <w:rFonts w:ascii="Tahoma" w:hAnsi="Tahoma" w:cs="Tahoma"/>
          <w:sz w:val="20"/>
        </w:rPr>
        <w:t xml:space="preserve"> </w:t>
      </w:r>
      <w:r w:rsidRPr="00A42356">
        <w:rPr>
          <w:rFonts w:ascii="Tahoma" w:hAnsi="Tahoma" w:cs="Tahoma"/>
          <w:sz w:val="20"/>
        </w:rPr>
        <w:t>Wykonawca przed wypełnienie</w:t>
      </w:r>
      <w:r w:rsidR="00887F39">
        <w:rPr>
          <w:rFonts w:ascii="Tahoma" w:hAnsi="Tahoma" w:cs="Tahoma"/>
          <w:sz w:val="20"/>
        </w:rPr>
        <w:t xml:space="preserve">m powyższego punktu zobowiązany </w:t>
      </w:r>
      <w:r w:rsidRPr="00A42356">
        <w:rPr>
          <w:rFonts w:ascii="Tahoma" w:hAnsi="Tahoma" w:cs="Tahoma"/>
          <w:sz w:val="20"/>
        </w:rPr>
        <w:t xml:space="preserve">jest </w:t>
      </w:r>
      <w:r w:rsidR="009D58A7">
        <w:rPr>
          <w:rFonts w:ascii="Tahoma" w:hAnsi="Tahoma" w:cs="Tahoma"/>
          <w:sz w:val="20"/>
        </w:rPr>
        <w:t>zapoznać się z treścią pkt. 23.4</w:t>
      </w:r>
      <w:r w:rsidRPr="00A42356">
        <w:rPr>
          <w:rFonts w:ascii="Tahoma" w:hAnsi="Tahoma" w:cs="Tahoma"/>
          <w:sz w:val="20"/>
        </w:rPr>
        <w:t xml:space="preserve"> SIWZ.</w:t>
      </w:r>
    </w:p>
    <w:p w:rsidR="00A42356" w:rsidRPr="00602918" w:rsidRDefault="00A42356" w:rsidP="00887F39">
      <w:pPr>
        <w:pStyle w:val="Tytu"/>
        <w:numPr>
          <w:ilvl w:val="0"/>
          <w:numId w:val="4"/>
        </w:numPr>
        <w:tabs>
          <w:tab w:val="left" w:pos="709"/>
        </w:tabs>
        <w:ind w:right="-2"/>
        <w:jc w:val="both"/>
        <w:rPr>
          <w:rFonts w:ascii="Tahoma" w:hAnsi="Tahoma" w:cs="Tahoma"/>
          <w:b w:val="0"/>
          <w:sz w:val="20"/>
        </w:rPr>
      </w:pPr>
      <w:r w:rsidRPr="00A42356">
        <w:rPr>
          <w:rFonts w:ascii="Tahoma" w:hAnsi="Tahoma" w:cs="Tahoma"/>
          <w:sz w:val="20"/>
        </w:rPr>
        <w:t xml:space="preserve">OŚWIADCZAMY, że </w:t>
      </w:r>
      <w:r w:rsidRPr="00602918">
        <w:rPr>
          <w:rFonts w:ascii="Tahoma" w:hAnsi="Tahoma" w:cs="Tahoma"/>
          <w:b w:val="0"/>
          <w:iCs/>
          <w:sz w:val="20"/>
        </w:rPr>
        <w:t>rozliczenia za energię elektryczną dokonywane będą w …………………………………………. okresie rozliczeniowym.</w:t>
      </w:r>
    </w:p>
    <w:p w:rsidR="00286B4C" w:rsidRPr="00A42356" w:rsidRDefault="00A42356" w:rsidP="00A42356">
      <w:pPr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                                            </w:t>
      </w:r>
      <w:r w:rsidR="000D4F7D">
        <w:rPr>
          <w:rFonts w:ascii="Tahoma" w:hAnsi="Tahoma" w:cs="Tahoma"/>
          <w:color w:val="000000"/>
          <w:sz w:val="20"/>
        </w:rPr>
        <w:t xml:space="preserve">      </w:t>
      </w:r>
      <w:r w:rsidR="00286B4C" w:rsidRPr="00A42356">
        <w:rPr>
          <w:rFonts w:ascii="Tahoma" w:hAnsi="Tahoma" w:cs="Tahoma"/>
          <w:color w:val="000000"/>
          <w:sz w:val="20"/>
        </w:rPr>
        <w:t>Podpis/podpisy osób upoważnionych do podpisania oferty</w:t>
      </w:r>
    </w:p>
    <w:p w:rsidR="00286B4C" w:rsidRPr="00A42356" w:rsidRDefault="00286B4C" w:rsidP="00286B4C">
      <w:pPr>
        <w:ind w:left="3540"/>
        <w:jc w:val="right"/>
        <w:rPr>
          <w:rFonts w:ascii="Tahoma" w:hAnsi="Tahoma" w:cs="Tahoma"/>
          <w:color w:val="000000"/>
          <w:sz w:val="20"/>
        </w:rPr>
      </w:pPr>
    </w:p>
    <w:p w:rsidR="00286B4C" w:rsidRPr="00A42356" w:rsidRDefault="00286B4C" w:rsidP="00A42356">
      <w:pPr>
        <w:rPr>
          <w:rFonts w:ascii="Tahoma" w:hAnsi="Tahoma" w:cs="Tahoma"/>
          <w:color w:val="000000"/>
          <w:sz w:val="20"/>
        </w:rPr>
      </w:pPr>
      <w:r w:rsidRPr="00A42356">
        <w:rPr>
          <w:rFonts w:ascii="Tahoma" w:hAnsi="Tahoma" w:cs="Tahoma"/>
          <w:color w:val="000000"/>
          <w:sz w:val="20"/>
        </w:rPr>
        <w:t xml:space="preserve">                        </w:t>
      </w:r>
      <w:r w:rsidR="00A42356">
        <w:rPr>
          <w:rFonts w:ascii="Tahoma" w:hAnsi="Tahoma" w:cs="Tahoma"/>
          <w:color w:val="000000"/>
          <w:sz w:val="20"/>
        </w:rPr>
        <w:t xml:space="preserve">                    </w:t>
      </w:r>
      <w:r w:rsidR="000D4F7D">
        <w:rPr>
          <w:rFonts w:ascii="Tahoma" w:hAnsi="Tahoma" w:cs="Tahoma"/>
          <w:color w:val="000000"/>
          <w:sz w:val="20"/>
        </w:rPr>
        <w:t xml:space="preserve">                   </w:t>
      </w:r>
      <w:r w:rsidR="00A42356">
        <w:rPr>
          <w:rFonts w:ascii="Tahoma" w:hAnsi="Tahoma" w:cs="Tahoma"/>
          <w:color w:val="000000"/>
          <w:sz w:val="20"/>
        </w:rPr>
        <w:t xml:space="preserve"> (</w:t>
      </w:r>
      <w:r w:rsidRPr="00A42356">
        <w:rPr>
          <w:rFonts w:ascii="Tahoma" w:hAnsi="Tahoma" w:cs="Tahoma"/>
          <w:color w:val="000000"/>
          <w:sz w:val="20"/>
        </w:rPr>
        <w:t>.................................................)</w:t>
      </w:r>
    </w:p>
    <w:p w:rsidR="00286B4C" w:rsidRPr="00887F39" w:rsidRDefault="009D58A7" w:rsidP="009D58A7">
      <w:pPr>
        <w:ind w:left="3540"/>
        <w:rPr>
          <w:rFonts w:ascii="Tahoma" w:hAnsi="Tahoma" w:cs="Tahoma"/>
          <w:sz w:val="18"/>
          <w:szCs w:val="18"/>
        </w:rPr>
      </w:pPr>
      <w:r w:rsidRPr="00887F39">
        <w:rPr>
          <w:rFonts w:ascii="Tahoma" w:hAnsi="Tahoma" w:cs="Tahoma"/>
          <w:sz w:val="18"/>
          <w:szCs w:val="18"/>
        </w:rPr>
        <w:t xml:space="preserve">  </w:t>
      </w:r>
      <w:r w:rsidR="00286B4C" w:rsidRPr="00887F39">
        <w:rPr>
          <w:rFonts w:ascii="Tahoma" w:hAnsi="Tahoma" w:cs="Tahoma"/>
          <w:sz w:val="18"/>
          <w:szCs w:val="18"/>
        </w:rPr>
        <w:t xml:space="preserve"> </w:t>
      </w:r>
      <w:r w:rsidR="00887F39" w:rsidRPr="00887F39">
        <w:rPr>
          <w:rFonts w:ascii="Tahoma" w:hAnsi="Tahoma" w:cs="Tahoma"/>
          <w:sz w:val="18"/>
          <w:szCs w:val="18"/>
        </w:rPr>
        <w:t xml:space="preserve">  </w:t>
      </w:r>
      <w:r w:rsidR="00887F39">
        <w:rPr>
          <w:rFonts w:ascii="Tahoma" w:hAnsi="Tahoma" w:cs="Tahoma"/>
          <w:sz w:val="18"/>
          <w:szCs w:val="18"/>
        </w:rPr>
        <w:t xml:space="preserve">    </w:t>
      </w:r>
      <w:r w:rsidR="00286B4C" w:rsidRPr="00887F39">
        <w:rPr>
          <w:rFonts w:ascii="Tahoma" w:hAnsi="Tahoma" w:cs="Tahoma"/>
          <w:sz w:val="18"/>
          <w:szCs w:val="18"/>
        </w:rPr>
        <w:t>(Podpis czytelny lub imienna pieczątka)</w:t>
      </w:r>
    </w:p>
    <w:p w:rsidR="00154D76" w:rsidRPr="0010128C" w:rsidRDefault="00154D76" w:rsidP="0010128C">
      <w:pPr>
        <w:numPr>
          <w:ilvl w:val="0"/>
          <w:numId w:val="4"/>
        </w:numPr>
        <w:suppressAutoHyphens w:val="0"/>
        <w:ind w:right="-144"/>
        <w:jc w:val="both"/>
        <w:rPr>
          <w:rFonts w:ascii="Tahoma" w:hAnsi="Tahoma" w:cs="Tahoma"/>
          <w:b/>
          <w:sz w:val="20"/>
        </w:rPr>
      </w:pPr>
      <w:r w:rsidRPr="0010128C">
        <w:rPr>
          <w:rFonts w:ascii="Tahoma" w:hAnsi="Tahoma" w:cs="Tahoma"/>
          <w:b/>
          <w:sz w:val="20"/>
        </w:rPr>
        <w:lastRenderedPageBreak/>
        <w:t>ZOBOWIĄZUJEMY SIĘ</w:t>
      </w:r>
      <w:r w:rsidRPr="0010128C">
        <w:rPr>
          <w:rFonts w:ascii="Tahoma" w:hAnsi="Tahoma" w:cs="Tahoma"/>
          <w:sz w:val="20"/>
        </w:rPr>
        <w:t xml:space="preserve"> do wykonania  zamówienia w terminie </w:t>
      </w:r>
      <w:r w:rsidR="00286B4C" w:rsidRPr="0010128C">
        <w:rPr>
          <w:rFonts w:ascii="Tahoma" w:hAnsi="Tahoma" w:cs="Tahoma"/>
          <w:sz w:val="20"/>
        </w:rPr>
        <w:t>–</w:t>
      </w:r>
      <w:r w:rsidRPr="0010128C">
        <w:rPr>
          <w:rFonts w:ascii="Tahoma" w:hAnsi="Tahoma" w:cs="Tahoma"/>
          <w:sz w:val="20"/>
        </w:rPr>
        <w:t xml:space="preserve"> </w:t>
      </w:r>
      <w:r w:rsidRPr="0010128C">
        <w:rPr>
          <w:rFonts w:ascii="Tahoma" w:hAnsi="Tahoma" w:cs="Tahoma"/>
          <w:b/>
          <w:sz w:val="20"/>
        </w:rPr>
        <w:t>od 01.01.2016r. do 31.12.2016r.</w:t>
      </w:r>
    </w:p>
    <w:p w:rsidR="00154D76" w:rsidRPr="00A42356" w:rsidRDefault="00154D76" w:rsidP="00154D76">
      <w:pPr>
        <w:jc w:val="both"/>
        <w:rPr>
          <w:rFonts w:ascii="Tahoma" w:hAnsi="Tahoma" w:cs="Tahoma"/>
          <w:b/>
          <w:sz w:val="20"/>
        </w:rPr>
      </w:pPr>
      <w:r w:rsidRPr="00A42356">
        <w:rPr>
          <w:rFonts w:ascii="Tahoma" w:hAnsi="Tahoma" w:cs="Tahoma"/>
          <w:b/>
          <w:bCs/>
          <w:color w:val="000000"/>
          <w:sz w:val="20"/>
        </w:rPr>
        <w:t xml:space="preserve"> </w:t>
      </w:r>
    </w:p>
    <w:p w:rsidR="001A5E9E" w:rsidRPr="00A42356" w:rsidRDefault="00154D76" w:rsidP="000129DE">
      <w:pPr>
        <w:numPr>
          <w:ilvl w:val="0"/>
          <w:numId w:val="4"/>
        </w:numPr>
        <w:jc w:val="both"/>
        <w:rPr>
          <w:rFonts w:ascii="Tahoma" w:hAnsi="Tahoma" w:cs="Tahoma"/>
          <w:sz w:val="20"/>
        </w:rPr>
      </w:pPr>
      <w:r w:rsidRPr="00A42356">
        <w:rPr>
          <w:rFonts w:ascii="Tahoma" w:hAnsi="Tahoma" w:cs="Tahoma"/>
          <w:b/>
          <w:sz w:val="20"/>
        </w:rPr>
        <w:t>ZAPOZNALIŚMY SIĘ</w:t>
      </w:r>
      <w:r w:rsidRPr="00A42356">
        <w:rPr>
          <w:rFonts w:ascii="Tahoma" w:hAnsi="Tahoma" w:cs="Tahoma"/>
          <w:sz w:val="20"/>
        </w:rPr>
        <w:t xml:space="preserve"> z warunkami realizacji zamówienia oraz uzyskaliśmy wszelkie informacje konieczne do właściwego przygotowania niniejszej oferty. </w:t>
      </w:r>
    </w:p>
    <w:p w:rsidR="001E4C2B" w:rsidRPr="00A42356" w:rsidRDefault="001E4C2B" w:rsidP="001E4C2B">
      <w:pPr>
        <w:pStyle w:val="Akapitzlist"/>
        <w:spacing w:after="0"/>
        <w:rPr>
          <w:rFonts w:ascii="Tahoma" w:hAnsi="Tahoma" w:cs="Tahoma"/>
          <w:b/>
          <w:sz w:val="20"/>
          <w:szCs w:val="20"/>
        </w:rPr>
      </w:pPr>
    </w:p>
    <w:p w:rsidR="003E6C7C" w:rsidRPr="00A42356" w:rsidRDefault="003E6C7C" w:rsidP="000129DE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A42356">
        <w:rPr>
          <w:rFonts w:ascii="Tahoma" w:hAnsi="Tahoma" w:cs="Tahoma"/>
          <w:b/>
          <w:sz w:val="20"/>
          <w:szCs w:val="20"/>
        </w:rPr>
        <w:t>UWAŻAMY SIĘ</w:t>
      </w:r>
      <w:r w:rsidRPr="00A42356">
        <w:rPr>
          <w:rFonts w:ascii="Tahoma" w:hAnsi="Tahoma" w:cs="Tahoma"/>
          <w:sz w:val="20"/>
          <w:szCs w:val="20"/>
        </w:rPr>
        <w:t xml:space="preserve"> związani niniejszą ofertą przez czas wskazany w Specyfikacji Istotnych Warunków Zamówienia tj. przez okres 30 dni od upływu terminu składania ofert.</w:t>
      </w:r>
    </w:p>
    <w:p w:rsidR="001A5E9E" w:rsidRPr="00A42356" w:rsidRDefault="001A5E9E" w:rsidP="001A5E9E">
      <w:pPr>
        <w:pStyle w:val="Akapitzlist"/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3E6C7C" w:rsidRPr="00A42356" w:rsidRDefault="003E6C7C" w:rsidP="000129DE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b/>
          <w:sz w:val="20"/>
          <w:szCs w:val="20"/>
        </w:rPr>
      </w:pPr>
      <w:r w:rsidRPr="00A42356">
        <w:rPr>
          <w:rFonts w:ascii="Tahoma" w:hAnsi="Tahoma" w:cs="Tahoma"/>
          <w:b/>
          <w:sz w:val="20"/>
          <w:szCs w:val="20"/>
        </w:rPr>
        <w:t>ZAMÓWIENIE ZREALIZUJEMY</w:t>
      </w:r>
      <w:r w:rsidRPr="00A42356">
        <w:rPr>
          <w:rFonts w:ascii="Tahoma" w:hAnsi="Tahoma" w:cs="Tahoma"/>
          <w:sz w:val="20"/>
          <w:szCs w:val="20"/>
        </w:rPr>
        <w:t xml:space="preserve"> sami – bez udziału podwykonawców / z udziałem podwykonawców</w:t>
      </w:r>
      <w:r w:rsidRPr="00A42356">
        <w:rPr>
          <w:rFonts w:ascii="Tahoma" w:hAnsi="Tahoma" w:cs="Tahoma"/>
          <w:b/>
          <w:sz w:val="20"/>
          <w:szCs w:val="20"/>
          <w:vertAlign w:val="superscript"/>
        </w:rPr>
        <w:t xml:space="preserve">* </w:t>
      </w:r>
      <w:r w:rsidRPr="00A42356">
        <w:rPr>
          <w:rFonts w:ascii="Tahoma" w:hAnsi="Tahoma" w:cs="Tahoma"/>
          <w:b/>
          <w:sz w:val="20"/>
          <w:szCs w:val="20"/>
        </w:rPr>
        <w:t xml:space="preserve">- </w:t>
      </w:r>
      <w:r w:rsidR="0090208F" w:rsidRPr="00A42356">
        <w:rPr>
          <w:rFonts w:ascii="Tahoma" w:hAnsi="Tahoma" w:cs="Tahoma"/>
          <w:b/>
          <w:sz w:val="20"/>
          <w:szCs w:val="20"/>
        </w:rPr>
        <w:t xml:space="preserve">zgodnie z załącznikiem nr </w:t>
      </w:r>
      <w:r w:rsidR="0010128C">
        <w:rPr>
          <w:rFonts w:ascii="Tahoma" w:hAnsi="Tahoma" w:cs="Tahoma"/>
          <w:b/>
          <w:sz w:val="20"/>
          <w:szCs w:val="20"/>
        </w:rPr>
        <w:t>7</w:t>
      </w:r>
    </w:p>
    <w:p w:rsidR="00D96609" w:rsidRPr="00A42356" w:rsidRDefault="00D96609" w:rsidP="00D96609">
      <w:pPr>
        <w:pStyle w:val="Akapitzlist"/>
        <w:spacing w:line="30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462BE8" w:rsidRPr="00A42356" w:rsidRDefault="00B00C43" w:rsidP="000129DE">
      <w:pPr>
        <w:pStyle w:val="Akapitzlist"/>
        <w:numPr>
          <w:ilvl w:val="0"/>
          <w:numId w:val="4"/>
        </w:numPr>
        <w:tabs>
          <w:tab w:val="num" w:pos="426"/>
        </w:tabs>
        <w:spacing w:line="300" w:lineRule="auto"/>
        <w:jc w:val="both"/>
        <w:rPr>
          <w:rFonts w:ascii="Tahoma" w:hAnsi="Tahoma" w:cs="Tahoma"/>
          <w:sz w:val="20"/>
          <w:szCs w:val="20"/>
        </w:rPr>
      </w:pPr>
      <w:r w:rsidRPr="00A42356">
        <w:rPr>
          <w:rFonts w:ascii="Tahoma" w:hAnsi="Tahoma" w:cs="Tahoma"/>
          <w:b/>
          <w:sz w:val="20"/>
          <w:szCs w:val="20"/>
        </w:rPr>
        <w:t>OŚWIADCZAMY, że</w:t>
      </w:r>
      <w:r w:rsidR="00462BE8" w:rsidRPr="00A42356">
        <w:rPr>
          <w:rFonts w:ascii="Tahoma" w:hAnsi="Tahoma" w:cs="Tahoma"/>
          <w:sz w:val="20"/>
          <w:szCs w:val="20"/>
        </w:rPr>
        <w:t xml:space="preserve"> oferta nie zawiera/zawiera</w:t>
      </w:r>
      <w:r w:rsidR="00D96609" w:rsidRPr="00A42356">
        <w:rPr>
          <w:rFonts w:ascii="Tahoma" w:hAnsi="Tahoma" w:cs="Tahoma"/>
          <w:b/>
          <w:sz w:val="20"/>
          <w:szCs w:val="20"/>
          <w:vertAlign w:val="superscript"/>
        </w:rPr>
        <w:t xml:space="preserve">* </w:t>
      </w:r>
      <w:r w:rsidR="00462BE8" w:rsidRPr="00A42356">
        <w:rPr>
          <w:rFonts w:ascii="Tahoma" w:hAnsi="Tahoma" w:cs="Tahoma"/>
          <w:sz w:val="20"/>
          <w:szCs w:val="20"/>
        </w:rPr>
        <w:t>informacji</w:t>
      </w:r>
      <w:r w:rsidR="00D96609" w:rsidRPr="00A42356">
        <w:rPr>
          <w:rFonts w:ascii="Tahoma" w:hAnsi="Tahoma" w:cs="Tahoma"/>
          <w:sz w:val="20"/>
          <w:szCs w:val="20"/>
        </w:rPr>
        <w:t>/e</w:t>
      </w:r>
      <w:r w:rsidR="00462BE8" w:rsidRPr="00A42356">
        <w:rPr>
          <w:rFonts w:ascii="Tahoma" w:hAnsi="Tahoma" w:cs="Tahoma"/>
          <w:sz w:val="20"/>
          <w:szCs w:val="20"/>
        </w:rPr>
        <w:t xml:space="preserve"> stanowiących</w:t>
      </w:r>
      <w:r w:rsidR="00D96609" w:rsidRPr="00A42356">
        <w:rPr>
          <w:rFonts w:ascii="Tahoma" w:hAnsi="Tahoma" w:cs="Tahoma"/>
          <w:sz w:val="20"/>
          <w:szCs w:val="20"/>
        </w:rPr>
        <w:t>/e</w:t>
      </w:r>
      <w:r w:rsidR="00462BE8" w:rsidRPr="00A42356">
        <w:rPr>
          <w:rFonts w:ascii="Tahoma" w:hAnsi="Tahoma" w:cs="Tahoma"/>
          <w:sz w:val="20"/>
          <w:szCs w:val="20"/>
        </w:rPr>
        <w:t xml:space="preserve"> tajemnicę przedsiębiorstwa w rozumieniu przepisów o zwalczaniu nieuczciwej konkurencji. Informacje takie zawarte są w następujących dokumentach:</w:t>
      </w:r>
    </w:p>
    <w:p w:rsidR="00462BE8" w:rsidRPr="00A42356" w:rsidRDefault="00462BE8" w:rsidP="00462BE8">
      <w:pPr>
        <w:spacing w:line="300" w:lineRule="auto"/>
        <w:ind w:left="360"/>
        <w:jc w:val="both"/>
        <w:rPr>
          <w:rFonts w:ascii="Tahoma" w:hAnsi="Tahoma" w:cs="Tahoma"/>
          <w:sz w:val="20"/>
        </w:rPr>
      </w:pPr>
      <w:r w:rsidRPr="00A42356">
        <w:rPr>
          <w:rFonts w:ascii="Tahoma" w:hAnsi="Tahoma" w:cs="Tahoma"/>
          <w:sz w:val="20"/>
        </w:rPr>
        <w:t>……………………………….…...................................................</w:t>
      </w:r>
      <w:r w:rsidR="0071159A" w:rsidRPr="00A42356">
        <w:rPr>
          <w:rFonts w:ascii="Tahoma" w:hAnsi="Tahoma" w:cs="Tahoma"/>
          <w:sz w:val="20"/>
        </w:rPr>
        <w:t>..............................</w:t>
      </w:r>
    </w:p>
    <w:p w:rsidR="003E6C7C" w:rsidRPr="00A42356" w:rsidRDefault="00D96609" w:rsidP="00286B4C">
      <w:pPr>
        <w:spacing w:line="276" w:lineRule="auto"/>
        <w:ind w:left="426"/>
        <w:jc w:val="both"/>
        <w:rPr>
          <w:rFonts w:ascii="Tahoma" w:hAnsi="Tahoma" w:cs="Tahoma"/>
          <w:sz w:val="20"/>
        </w:rPr>
      </w:pPr>
      <w:r w:rsidRPr="00A42356">
        <w:rPr>
          <w:rFonts w:ascii="Tahoma" w:hAnsi="Tahoma" w:cs="Tahoma"/>
          <w:b/>
          <w:sz w:val="20"/>
          <w:u w:val="single"/>
        </w:rPr>
        <w:t>Uwaga:</w:t>
      </w:r>
      <w:r w:rsidR="00234245" w:rsidRPr="00A42356">
        <w:rPr>
          <w:rFonts w:ascii="Tahoma" w:hAnsi="Tahoma" w:cs="Tahoma"/>
          <w:b/>
          <w:sz w:val="20"/>
          <w:u w:val="single"/>
        </w:rPr>
        <w:t xml:space="preserve"> </w:t>
      </w:r>
      <w:r w:rsidR="00B00C43" w:rsidRPr="00A42356">
        <w:rPr>
          <w:rFonts w:ascii="Tahoma" w:hAnsi="Tahoma" w:cs="Tahoma"/>
          <w:sz w:val="20"/>
        </w:rPr>
        <w:t>W przypadku wykazania, iż oferta zawiera zastrzeżone informacje stanowiące tajemnicę przedsiębiorstwa Wykonawca zobowiązany jest przedłożyć uzasadnienie powodów wp</w:t>
      </w:r>
      <w:r w:rsidR="00234245" w:rsidRPr="00A42356">
        <w:rPr>
          <w:rFonts w:ascii="Tahoma" w:hAnsi="Tahoma" w:cs="Tahoma"/>
          <w:sz w:val="20"/>
        </w:rPr>
        <w:t>rowadzenia takiego zastrzeżenia (cz. III pkt 14.8 SIWZ)</w:t>
      </w:r>
    </w:p>
    <w:p w:rsidR="0071159A" w:rsidRPr="00A42356" w:rsidRDefault="0071159A">
      <w:pPr>
        <w:spacing w:line="276" w:lineRule="auto"/>
        <w:jc w:val="both"/>
        <w:rPr>
          <w:rFonts w:ascii="Tahoma" w:hAnsi="Tahoma" w:cs="Tahoma"/>
          <w:sz w:val="20"/>
        </w:rPr>
      </w:pPr>
    </w:p>
    <w:p w:rsidR="003E6C7C" w:rsidRPr="00A42356" w:rsidRDefault="003E6C7C" w:rsidP="000129DE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A42356">
        <w:rPr>
          <w:rFonts w:ascii="Tahoma" w:hAnsi="Tahoma" w:cs="Tahoma"/>
          <w:b/>
          <w:bCs/>
          <w:sz w:val="20"/>
          <w:szCs w:val="20"/>
        </w:rPr>
        <w:t>ZOBOWIĄZUJEMY SIĘ</w:t>
      </w:r>
      <w:r w:rsidR="0010128C">
        <w:rPr>
          <w:rFonts w:ascii="Tahoma" w:hAnsi="Tahoma" w:cs="Tahoma"/>
          <w:bCs/>
          <w:sz w:val="20"/>
          <w:szCs w:val="20"/>
        </w:rPr>
        <w:t xml:space="preserve"> </w:t>
      </w:r>
      <w:r w:rsidRPr="00A42356">
        <w:rPr>
          <w:rFonts w:ascii="Tahoma" w:hAnsi="Tahoma" w:cs="Tahoma"/>
          <w:bCs/>
          <w:sz w:val="20"/>
          <w:szCs w:val="20"/>
        </w:rPr>
        <w:t xml:space="preserve">w </w:t>
      </w:r>
      <w:r w:rsidRPr="00A42356">
        <w:rPr>
          <w:rFonts w:ascii="Tahoma" w:hAnsi="Tahoma" w:cs="Tahoma"/>
          <w:sz w:val="20"/>
          <w:szCs w:val="20"/>
        </w:rPr>
        <w:t>przypadku wybrania naszej oferty jako najkorzystniejszej do dostarczenia przed podpisaniem umowy Zamawiającemu umowy regulującej naszą ws</w:t>
      </w:r>
      <w:r w:rsidR="0044083B" w:rsidRPr="00A42356">
        <w:rPr>
          <w:rFonts w:ascii="Tahoma" w:hAnsi="Tahoma" w:cs="Tahoma"/>
          <w:sz w:val="20"/>
          <w:szCs w:val="20"/>
        </w:rPr>
        <w:t>półpracę (np. umowa konsorcjum)</w:t>
      </w:r>
      <w:r w:rsidRPr="00A42356">
        <w:rPr>
          <w:rFonts w:ascii="Tahoma" w:hAnsi="Tahoma" w:cs="Tahoma"/>
          <w:sz w:val="20"/>
          <w:szCs w:val="20"/>
        </w:rPr>
        <w:t>**</w:t>
      </w:r>
    </w:p>
    <w:p w:rsidR="00F563BC" w:rsidRPr="00A42356" w:rsidRDefault="009D58A7" w:rsidP="00A42356">
      <w:pPr>
        <w:spacing w:line="276" w:lineRule="auto"/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11</w:t>
      </w:r>
      <w:r w:rsidR="003E6C7C" w:rsidRPr="00A42356">
        <w:rPr>
          <w:rFonts w:ascii="Tahoma" w:hAnsi="Tahoma" w:cs="Tahoma"/>
          <w:b/>
          <w:bCs/>
          <w:sz w:val="20"/>
        </w:rPr>
        <w:t>.</w:t>
      </w:r>
      <w:r w:rsidR="003E6C7C" w:rsidRPr="00A42356">
        <w:rPr>
          <w:rFonts w:ascii="Tahoma" w:hAnsi="Tahoma" w:cs="Tahoma"/>
          <w:b/>
          <w:sz w:val="20"/>
        </w:rPr>
        <w:t>OŚWIADCZAMY</w:t>
      </w:r>
      <w:r w:rsidR="003E6C7C" w:rsidRPr="00A42356">
        <w:rPr>
          <w:rFonts w:ascii="Tahoma" w:hAnsi="Tahoma" w:cs="Tahoma"/>
          <w:sz w:val="20"/>
        </w:rPr>
        <w:t xml:space="preserve">, że zapoznaliśmy się z warunkami umowy i zobowiązujemy się, w przypadku wyboru naszej oferty, do zawarcia umowy zgodnej z niniejszą ofertą na warunkach określonych w SIWZ, w miejscu i terminie wyznaczonym przez Zamawiającego. </w:t>
      </w:r>
    </w:p>
    <w:p w:rsidR="00F563BC" w:rsidRPr="00A42356" w:rsidRDefault="00F563BC">
      <w:pPr>
        <w:pStyle w:val="Tekstpodstawowy"/>
        <w:tabs>
          <w:tab w:val="left" w:pos="426"/>
        </w:tabs>
        <w:suppressAutoHyphens w:val="0"/>
        <w:spacing w:before="120"/>
        <w:jc w:val="both"/>
        <w:rPr>
          <w:rFonts w:ascii="Tahoma" w:hAnsi="Tahoma" w:cs="Tahoma"/>
          <w:b w:val="0"/>
          <w:i w:val="0"/>
          <w:sz w:val="20"/>
        </w:rPr>
      </w:pPr>
    </w:p>
    <w:p w:rsidR="003E6C7C" w:rsidRPr="00A42356" w:rsidRDefault="00F723DD">
      <w:pPr>
        <w:spacing w:line="276" w:lineRule="auto"/>
        <w:jc w:val="both"/>
        <w:rPr>
          <w:rFonts w:ascii="Tahoma" w:hAnsi="Tahoma" w:cs="Tahoma"/>
          <w:sz w:val="20"/>
        </w:rPr>
      </w:pPr>
      <w:r w:rsidRPr="00A42356">
        <w:rPr>
          <w:rFonts w:ascii="Tahoma" w:hAnsi="Tahoma" w:cs="Tahoma"/>
          <w:b/>
          <w:sz w:val="20"/>
        </w:rPr>
        <w:t>1</w:t>
      </w:r>
      <w:r w:rsidR="00660783" w:rsidRPr="00A42356">
        <w:rPr>
          <w:rFonts w:ascii="Tahoma" w:hAnsi="Tahoma" w:cs="Tahoma"/>
          <w:b/>
          <w:sz w:val="20"/>
        </w:rPr>
        <w:t>2</w:t>
      </w:r>
      <w:r w:rsidR="003E6C7C" w:rsidRPr="00A42356">
        <w:rPr>
          <w:rFonts w:ascii="Tahoma" w:hAnsi="Tahoma" w:cs="Tahoma"/>
          <w:b/>
          <w:sz w:val="20"/>
        </w:rPr>
        <w:t>.</w:t>
      </w:r>
      <w:r w:rsidR="003E6C7C" w:rsidRPr="00A42356">
        <w:rPr>
          <w:rFonts w:ascii="Tahoma" w:hAnsi="Tahoma" w:cs="Tahoma"/>
          <w:sz w:val="20"/>
        </w:rPr>
        <w:t xml:space="preserve"> Załącznikami do niniejszej oferty są:</w:t>
      </w:r>
    </w:p>
    <w:p w:rsidR="003E6C7C" w:rsidRPr="00A42356" w:rsidRDefault="003E6C7C" w:rsidP="00A42356">
      <w:pPr>
        <w:spacing w:line="276" w:lineRule="auto"/>
        <w:ind w:left="426"/>
        <w:jc w:val="both"/>
        <w:rPr>
          <w:rFonts w:ascii="Tahoma" w:hAnsi="Tahoma" w:cs="Tahoma"/>
          <w:sz w:val="20"/>
        </w:rPr>
      </w:pPr>
      <w:r w:rsidRPr="00A42356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 w:rsidR="00A42356" w:rsidRPr="00A42356">
        <w:rPr>
          <w:rFonts w:ascii="Tahoma" w:hAnsi="Tahoma" w:cs="Tahoma"/>
          <w:sz w:val="20"/>
        </w:rPr>
        <w:t>..........</w:t>
      </w:r>
    </w:p>
    <w:p w:rsidR="00A42356" w:rsidRPr="00A42356" w:rsidRDefault="00A42356">
      <w:pPr>
        <w:spacing w:line="276" w:lineRule="auto"/>
        <w:jc w:val="both"/>
        <w:rPr>
          <w:rFonts w:ascii="Tahoma" w:hAnsi="Tahoma" w:cs="Tahoma"/>
          <w:b/>
          <w:sz w:val="20"/>
        </w:rPr>
      </w:pPr>
    </w:p>
    <w:p w:rsidR="003E6C7C" w:rsidRPr="00A42356" w:rsidRDefault="00F723DD">
      <w:pPr>
        <w:spacing w:line="276" w:lineRule="auto"/>
        <w:jc w:val="both"/>
        <w:rPr>
          <w:rFonts w:ascii="Tahoma" w:hAnsi="Tahoma" w:cs="Tahoma"/>
          <w:sz w:val="20"/>
        </w:rPr>
      </w:pPr>
      <w:r w:rsidRPr="00A42356">
        <w:rPr>
          <w:rFonts w:ascii="Tahoma" w:hAnsi="Tahoma" w:cs="Tahoma"/>
          <w:b/>
          <w:sz w:val="20"/>
        </w:rPr>
        <w:t>1</w:t>
      </w:r>
      <w:r w:rsidR="00660783" w:rsidRPr="00A42356">
        <w:rPr>
          <w:rFonts w:ascii="Tahoma" w:hAnsi="Tahoma" w:cs="Tahoma"/>
          <w:b/>
          <w:sz w:val="20"/>
        </w:rPr>
        <w:t>3</w:t>
      </w:r>
      <w:r w:rsidR="003E6C7C" w:rsidRPr="00A42356">
        <w:rPr>
          <w:rFonts w:ascii="Tahoma" w:hAnsi="Tahoma" w:cs="Tahoma"/>
          <w:b/>
          <w:sz w:val="20"/>
        </w:rPr>
        <w:t>.</w:t>
      </w:r>
      <w:r w:rsidR="003E6C7C" w:rsidRPr="00A42356">
        <w:rPr>
          <w:rFonts w:ascii="Tahoma" w:hAnsi="Tahoma" w:cs="Tahoma"/>
          <w:sz w:val="20"/>
        </w:rPr>
        <w:t xml:space="preserve"> Ofertę niniejszą składamy na .........</w:t>
      </w:r>
      <w:r w:rsidR="00A42356" w:rsidRPr="00A42356">
        <w:rPr>
          <w:rFonts w:ascii="Tahoma" w:hAnsi="Tahoma" w:cs="Tahoma"/>
          <w:sz w:val="20"/>
        </w:rPr>
        <w:t>....</w:t>
      </w:r>
      <w:r w:rsidR="003E6C7C" w:rsidRPr="00A42356">
        <w:rPr>
          <w:rFonts w:ascii="Tahoma" w:hAnsi="Tahoma" w:cs="Tahoma"/>
          <w:sz w:val="20"/>
        </w:rPr>
        <w:t xml:space="preserve"> ponumerowanych i podpisanych stronach.</w:t>
      </w:r>
    </w:p>
    <w:p w:rsidR="003E6C7C" w:rsidRPr="00A42356" w:rsidRDefault="003E6C7C">
      <w:pPr>
        <w:jc w:val="both"/>
        <w:rPr>
          <w:rFonts w:ascii="Tahoma" w:hAnsi="Tahoma" w:cs="Tahoma"/>
          <w:sz w:val="20"/>
        </w:rPr>
      </w:pPr>
    </w:p>
    <w:p w:rsidR="003E6C7C" w:rsidRPr="0063611F" w:rsidRDefault="003E6C7C">
      <w:pPr>
        <w:jc w:val="both"/>
        <w:rPr>
          <w:rFonts w:ascii="Tahoma" w:hAnsi="Tahoma" w:cs="Tahoma"/>
          <w:sz w:val="20"/>
        </w:rPr>
      </w:pPr>
      <w:r w:rsidRPr="0063611F">
        <w:rPr>
          <w:rFonts w:ascii="Tahoma" w:hAnsi="Tahoma" w:cs="Tahoma"/>
          <w:sz w:val="20"/>
        </w:rPr>
        <w:t>Miejscowość i data:                              (...............................................)</w:t>
      </w:r>
    </w:p>
    <w:p w:rsidR="003E6C7C" w:rsidRPr="0063611F" w:rsidRDefault="003E6C7C">
      <w:pPr>
        <w:jc w:val="both"/>
        <w:rPr>
          <w:rFonts w:ascii="Tahoma" w:hAnsi="Tahoma" w:cs="Tahoma"/>
          <w:color w:val="000000"/>
          <w:sz w:val="20"/>
        </w:rPr>
      </w:pPr>
    </w:p>
    <w:p w:rsidR="003E6C7C" w:rsidRDefault="00A42356" w:rsidP="00A42356">
      <w:pPr>
        <w:jc w:val="both"/>
        <w:rPr>
          <w:rFonts w:ascii="Tahoma" w:hAnsi="Tahoma" w:cs="Tahoma"/>
          <w:color w:val="000000"/>
          <w:sz w:val="20"/>
        </w:rPr>
      </w:pPr>
      <w:r w:rsidRPr="0063611F">
        <w:rPr>
          <w:rFonts w:ascii="Tahoma" w:hAnsi="Tahoma" w:cs="Tahoma"/>
          <w:color w:val="000000"/>
          <w:sz w:val="20"/>
        </w:rPr>
        <w:t xml:space="preserve">                                   </w:t>
      </w:r>
      <w:r w:rsidR="003E6C7C" w:rsidRPr="0063611F">
        <w:rPr>
          <w:rFonts w:ascii="Tahoma" w:hAnsi="Tahoma" w:cs="Tahoma"/>
          <w:color w:val="000000"/>
          <w:sz w:val="20"/>
        </w:rPr>
        <w:t xml:space="preserve">Podpis/podpisy osób upoważnionych do podpisania oferty </w:t>
      </w:r>
    </w:p>
    <w:p w:rsidR="0063611F" w:rsidRPr="0063611F" w:rsidRDefault="0063611F" w:rsidP="00A42356">
      <w:pPr>
        <w:jc w:val="both"/>
        <w:rPr>
          <w:rFonts w:ascii="Tahoma" w:hAnsi="Tahoma" w:cs="Tahoma"/>
          <w:color w:val="000000"/>
          <w:sz w:val="20"/>
        </w:rPr>
      </w:pPr>
    </w:p>
    <w:p w:rsidR="003E6C7C" w:rsidRDefault="003E6C7C">
      <w:pPr>
        <w:ind w:left="2832"/>
        <w:jc w:val="both"/>
        <w:rPr>
          <w:rFonts w:ascii="Tahoma" w:hAnsi="Tahoma" w:cs="Tahoma"/>
          <w:color w:val="000000"/>
          <w:sz w:val="22"/>
          <w:szCs w:val="24"/>
        </w:rPr>
      </w:pPr>
      <w:r>
        <w:rPr>
          <w:rFonts w:ascii="Tahoma" w:hAnsi="Tahoma" w:cs="Tahoma"/>
          <w:color w:val="000000"/>
          <w:sz w:val="22"/>
          <w:szCs w:val="24"/>
        </w:rPr>
        <w:t>( .................................................)</w:t>
      </w:r>
    </w:p>
    <w:p w:rsidR="003E6C7C" w:rsidRDefault="003E6C7C">
      <w:pPr>
        <w:ind w:left="2832"/>
        <w:jc w:val="both"/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2"/>
          <w:szCs w:val="16"/>
        </w:rPr>
        <w:t xml:space="preserve"> (</w:t>
      </w:r>
      <w:r>
        <w:rPr>
          <w:rFonts w:ascii="Tahoma" w:hAnsi="Tahoma" w:cs="Tahoma"/>
          <w:sz w:val="20"/>
          <w:szCs w:val="16"/>
        </w:rPr>
        <w:t>Podpis czytelny lub imienna pieczątka)</w:t>
      </w:r>
    </w:p>
    <w:p w:rsidR="003E6C7C" w:rsidRDefault="003E6C7C">
      <w:pPr>
        <w:jc w:val="both"/>
        <w:rPr>
          <w:rFonts w:ascii="Tahoma" w:hAnsi="Tahoma" w:cs="Tahoma"/>
          <w:sz w:val="22"/>
        </w:rPr>
      </w:pPr>
    </w:p>
    <w:p w:rsidR="003E6C7C" w:rsidRPr="00A42356" w:rsidRDefault="00622585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A42356">
        <w:rPr>
          <w:rFonts w:ascii="Tahoma" w:hAnsi="Tahoma" w:cs="Tahoma"/>
          <w:b/>
          <w:sz w:val="22"/>
          <w:szCs w:val="22"/>
          <w:u w:val="single"/>
        </w:rPr>
        <w:t>UWAGA!</w:t>
      </w:r>
    </w:p>
    <w:p w:rsidR="003E6C7C" w:rsidRPr="0010128C" w:rsidRDefault="003E6C7C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10128C">
        <w:rPr>
          <w:rFonts w:ascii="Tahoma" w:hAnsi="Tahoma" w:cs="Tahoma"/>
          <w:b/>
          <w:sz w:val="22"/>
          <w:szCs w:val="22"/>
        </w:rPr>
        <w:t>* nie</w:t>
      </w:r>
      <w:r w:rsidR="00D96609" w:rsidRPr="0010128C">
        <w:rPr>
          <w:rFonts w:ascii="Tahoma" w:hAnsi="Tahoma" w:cs="Tahoma"/>
          <w:b/>
          <w:sz w:val="22"/>
          <w:szCs w:val="22"/>
        </w:rPr>
        <w:t>potrzebne</w:t>
      </w:r>
      <w:r w:rsidRPr="0010128C">
        <w:rPr>
          <w:rFonts w:ascii="Tahoma" w:hAnsi="Tahoma" w:cs="Tahoma"/>
          <w:b/>
          <w:sz w:val="22"/>
          <w:szCs w:val="22"/>
        </w:rPr>
        <w:t xml:space="preserve"> skreślić</w:t>
      </w:r>
    </w:p>
    <w:p w:rsidR="003E6C7C" w:rsidRPr="0010128C" w:rsidRDefault="003E6C7C">
      <w:pPr>
        <w:pStyle w:val="Tekstpodstawowy"/>
        <w:jc w:val="both"/>
        <w:rPr>
          <w:rFonts w:ascii="Tahoma" w:hAnsi="Tahoma" w:cs="Tahoma"/>
          <w:i w:val="0"/>
          <w:sz w:val="22"/>
          <w:szCs w:val="22"/>
        </w:rPr>
      </w:pPr>
      <w:r w:rsidRPr="0010128C">
        <w:rPr>
          <w:rFonts w:ascii="Tahoma" w:hAnsi="Tahoma" w:cs="Tahoma"/>
          <w:i w:val="0"/>
          <w:sz w:val="22"/>
          <w:szCs w:val="22"/>
        </w:rPr>
        <w:t xml:space="preserve">** dot. wykonawców wspólnie </w:t>
      </w:r>
      <w:r w:rsidR="00080E44" w:rsidRPr="0010128C">
        <w:rPr>
          <w:rFonts w:ascii="Tahoma" w:hAnsi="Tahoma" w:cs="Tahoma"/>
          <w:i w:val="0"/>
          <w:sz w:val="22"/>
          <w:szCs w:val="22"/>
        </w:rPr>
        <w:t xml:space="preserve">ubiegających </w:t>
      </w:r>
      <w:r w:rsidRPr="0010128C">
        <w:rPr>
          <w:rFonts w:ascii="Tahoma" w:hAnsi="Tahoma" w:cs="Tahoma"/>
          <w:i w:val="0"/>
          <w:sz w:val="22"/>
          <w:szCs w:val="22"/>
        </w:rPr>
        <w:t xml:space="preserve">się o udzielenie zamówienia </w:t>
      </w:r>
    </w:p>
    <w:p w:rsidR="003E6C7C" w:rsidRPr="0010128C" w:rsidRDefault="003E6C7C">
      <w:pPr>
        <w:pStyle w:val="Tekstpodstawowy"/>
        <w:jc w:val="both"/>
        <w:rPr>
          <w:rFonts w:ascii="Tahoma" w:hAnsi="Tahoma" w:cs="Tahoma"/>
          <w:i w:val="0"/>
          <w:sz w:val="22"/>
          <w:szCs w:val="22"/>
        </w:rPr>
      </w:pPr>
      <w:r w:rsidRPr="0010128C">
        <w:rPr>
          <w:rFonts w:ascii="Tahoma" w:hAnsi="Tahoma" w:cs="Tahoma"/>
          <w:i w:val="0"/>
          <w:sz w:val="22"/>
          <w:szCs w:val="22"/>
        </w:rPr>
        <w:t>(oferta  wspólna)</w:t>
      </w:r>
    </w:p>
    <w:p w:rsidR="003E6C7C" w:rsidRDefault="003E6C7C">
      <w:pPr>
        <w:pStyle w:val="Tekstpodstawowy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       </w:t>
      </w: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10128C" w:rsidRDefault="0010128C" w:rsidP="0063611F">
      <w:pPr>
        <w:pStyle w:val="Nagwek2"/>
        <w:ind w:left="2340" w:hanging="2340"/>
        <w:rPr>
          <w:rFonts w:ascii="Tahoma" w:hAnsi="Tahoma" w:cs="Tahoma"/>
          <w:szCs w:val="24"/>
        </w:rPr>
      </w:pPr>
    </w:p>
    <w:p w:rsidR="0063611F" w:rsidRPr="0063611F" w:rsidRDefault="0063611F" w:rsidP="0010128C">
      <w:pPr>
        <w:pStyle w:val="Nagwek2"/>
        <w:ind w:left="2340" w:hanging="2340"/>
        <w:jc w:val="right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Załącznik Nr </w:t>
      </w:r>
      <w:r w:rsidR="0010128C">
        <w:rPr>
          <w:rFonts w:ascii="Tahoma" w:hAnsi="Tahoma" w:cs="Tahoma"/>
          <w:szCs w:val="24"/>
        </w:rPr>
        <w:t>3</w:t>
      </w:r>
    </w:p>
    <w:p w:rsidR="00D96609" w:rsidRDefault="00D96609">
      <w:pPr>
        <w:jc w:val="both"/>
        <w:rPr>
          <w:rFonts w:ascii="Tahoma" w:hAnsi="Tahoma" w:cs="Tahom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</w:tblGrid>
      <w:tr w:rsidR="003E6C7C">
        <w:tc>
          <w:tcPr>
            <w:tcW w:w="2590" w:type="dxa"/>
          </w:tcPr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</w:p>
          <w:p w:rsidR="003E6C7C" w:rsidRPr="0010128C" w:rsidRDefault="003E6C7C" w:rsidP="0010128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128C">
              <w:rPr>
                <w:rFonts w:ascii="Tahoma" w:hAnsi="Tahoma" w:cs="Tahoma"/>
                <w:sz w:val="16"/>
                <w:szCs w:val="16"/>
              </w:rPr>
              <w:t>(pieczęć Wykonawcy)</w:t>
            </w:r>
          </w:p>
        </w:tc>
      </w:tr>
    </w:tbl>
    <w:p w:rsidR="003E6C7C" w:rsidRDefault="003E6C7C">
      <w:pPr>
        <w:jc w:val="both"/>
        <w:rPr>
          <w:rFonts w:ascii="Tahoma" w:hAnsi="Tahoma" w:cs="Tahoma"/>
          <w:sz w:val="22"/>
        </w:rPr>
      </w:pPr>
    </w:p>
    <w:p w:rsidR="003E6C7C" w:rsidRDefault="00887F39">
      <w:pPr>
        <w:pStyle w:val="Nagwek2"/>
        <w:ind w:left="2340" w:hanging="2340"/>
        <w:jc w:val="center"/>
        <w:rPr>
          <w:rFonts w:ascii="Tahoma" w:hAnsi="Tahoma" w:cs="Tahoma"/>
          <w:szCs w:val="22"/>
          <w:vertAlign w:val="superscript"/>
        </w:rPr>
      </w:pPr>
      <w:r>
        <w:rPr>
          <w:rFonts w:ascii="Tahoma" w:hAnsi="Tahoma" w:cs="Tahoma"/>
          <w:szCs w:val="24"/>
        </w:rPr>
        <w:t>Oświadczenie</w:t>
      </w:r>
      <w:r w:rsidR="003E6C7C">
        <w:rPr>
          <w:rFonts w:ascii="Tahoma" w:hAnsi="Tahoma" w:cs="Tahoma"/>
          <w:szCs w:val="44"/>
          <w:vertAlign w:val="superscript"/>
        </w:rPr>
        <w:t>*</w:t>
      </w:r>
    </w:p>
    <w:p w:rsidR="003E6C7C" w:rsidRDefault="003E6C7C">
      <w:pPr>
        <w:pStyle w:val="Nagwek2"/>
        <w:ind w:left="2340" w:hanging="2340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o spełnieniu warunków art. 22 ust.1</w:t>
      </w:r>
    </w:p>
    <w:p w:rsidR="003E6C7C" w:rsidRDefault="003E6C7C">
      <w:pPr>
        <w:pStyle w:val="Nagwek2"/>
        <w:ind w:left="2340" w:hanging="2340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ustawy </w:t>
      </w:r>
      <w:r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4"/>
        </w:rPr>
        <w:t>Prawo zamówień   publicznych</w:t>
      </w:r>
    </w:p>
    <w:p w:rsidR="003E6C7C" w:rsidRDefault="003E6C7C">
      <w:pPr>
        <w:jc w:val="both"/>
        <w:rPr>
          <w:rFonts w:ascii="Tahoma" w:hAnsi="Tahoma" w:cs="Tahoma"/>
          <w:sz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Przystępując do postępowania o udzie</w:t>
      </w:r>
      <w:r w:rsidR="00887F39">
        <w:rPr>
          <w:rFonts w:ascii="Tahoma" w:hAnsi="Tahoma" w:cs="Tahoma"/>
          <w:sz w:val="22"/>
          <w:szCs w:val="22"/>
        </w:rPr>
        <w:t>lenie zamówienia publicznego na</w:t>
      </w:r>
      <w:r>
        <w:rPr>
          <w:rFonts w:ascii="Tahoma" w:hAnsi="Tahoma" w:cs="Tahoma"/>
          <w:sz w:val="22"/>
          <w:szCs w:val="22"/>
        </w:rPr>
        <w:t>:</w:t>
      </w:r>
    </w:p>
    <w:p w:rsidR="009D2E89" w:rsidRPr="009D2E89" w:rsidRDefault="009D2E89" w:rsidP="009D2E89">
      <w:pPr>
        <w:pStyle w:val="Nagwek1"/>
        <w:tabs>
          <w:tab w:val="num" w:pos="480"/>
        </w:tabs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9D2E89">
        <w:rPr>
          <w:rFonts w:ascii="Tahoma" w:hAnsi="Tahoma" w:cs="Tahoma"/>
          <w:b/>
          <w:sz w:val="22"/>
          <w:szCs w:val="22"/>
        </w:rPr>
        <w:t xml:space="preserve">„Kompleksową dostawę energii elektrycznej obejmująca </w:t>
      </w:r>
    </w:p>
    <w:p w:rsidR="009D2E89" w:rsidRDefault="009D2E89" w:rsidP="009D2E89">
      <w:pPr>
        <w:pStyle w:val="Nagwek1"/>
        <w:tabs>
          <w:tab w:val="num" w:pos="480"/>
        </w:tabs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9D2E89">
        <w:rPr>
          <w:rFonts w:ascii="Tahoma" w:hAnsi="Tahoma" w:cs="Tahoma"/>
          <w:b/>
          <w:sz w:val="22"/>
          <w:szCs w:val="22"/>
        </w:rPr>
        <w:t xml:space="preserve">sprzedaż energii elektrycznej i świadczenie usługi dystrybucji energii elektrycznej na potrzeby Miejskiego Zakładu Gospodarki Odpadami Komunalnymi Sp. z o.o. </w:t>
      </w:r>
    </w:p>
    <w:p w:rsidR="009D2E89" w:rsidRPr="009D2E89" w:rsidRDefault="009D2E89" w:rsidP="009D2E89">
      <w:pPr>
        <w:pStyle w:val="Nagwek1"/>
        <w:tabs>
          <w:tab w:val="num" w:pos="480"/>
        </w:tabs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9D2E89">
        <w:rPr>
          <w:rFonts w:ascii="Tahoma" w:hAnsi="Tahoma" w:cs="Tahoma"/>
          <w:b/>
          <w:sz w:val="22"/>
          <w:szCs w:val="22"/>
        </w:rPr>
        <w:t>w Koninie”</w:t>
      </w:r>
    </w:p>
    <w:p w:rsidR="003E6C7C" w:rsidRDefault="003E6C7C">
      <w:pPr>
        <w:spacing w:line="276" w:lineRule="auto"/>
        <w:jc w:val="both"/>
        <w:rPr>
          <w:rFonts w:ascii="Tahoma" w:hAnsi="Tahoma" w:cs="Tahoma"/>
          <w:b/>
          <w:color w:val="000000"/>
          <w:sz w:val="22"/>
          <w:szCs w:val="28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8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 ja/my) niżej podpisan(y/i)  ( ................................................)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reprezentując firmę</w:t>
      </w:r>
      <w:r>
        <w:rPr>
          <w:rFonts w:ascii="Tahoma" w:hAnsi="Tahoma" w:cs="Tahoma"/>
          <w:b/>
          <w:sz w:val="22"/>
          <w:szCs w:val="44"/>
          <w:vertAlign w:val="superscript"/>
        </w:rPr>
        <w:t>**</w:t>
      </w:r>
      <w:r>
        <w:rPr>
          <w:rFonts w:ascii="Tahoma" w:hAnsi="Tahoma" w:cs="Tahoma"/>
          <w:b/>
          <w:sz w:val="22"/>
          <w:szCs w:val="36"/>
          <w:vertAlign w:val="superscript"/>
        </w:rPr>
        <w:t xml:space="preserve">  </w:t>
      </w:r>
      <w:r>
        <w:rPr>
          <w:rFonts w:ascii="Tahoma" w:hAnsi="Tahoma" w:cs="Tahoma"/>
          <w:sz w:val="22"/>
          <w:szCs w:val="22"/>
        </w:rPr>
        <w:t>( ............................................................)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Pr="0071159A" w:rsidRDefault="003E6C7C" w:rsidP="0071159A">
      <w:pPr>
        <w:pStyle w:val="Lista3"/>
        <w:spacing w:after="60"/>
        <w:ind w:left="142" w:firstLine="3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imieniu swoim oraz reprezentowanej firmy oświadczam/my, że spełniamy warunki</w:t>
      </w:r>
      <w:r w:rsidR="0071159A"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</w:rPr>
        <w:t xml:space="preserve">dotyczące : </w:t>
      </w:r>
    </w:p>
    <w:p w:rsidR="003E6C7C" w:rsidRDefault="003E6C7C" w:rsidP="000129DE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posiadania  uprawnień do wykonywania określonej działalności  lub czynności , jeżeli 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przepisy prawa  nakładają obowiązek ich posiadania,</w:t>
      </w:r>
    </w:p>
    <w:p w:rsidR="003E6C7C" w:rsidRDefault="003E6C7C" w:rsidP="000129DE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posiadania wiedzy i doświadczenia,</w:t>
      </w:r>
    </w:p>
    <w:p w:rsidR="003E6C7C" w:rsidRDefault="003E6C7C" w:rsidP="000129DE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dysponowania odpowiednim potencjałem technicznym  oraz osobami zdolnymi do  wykonania zamówienia,</w:t>
      </w:r>
    </w:p>
    <w:p w:rsidR="003E6C7C" w:rsidRDefault="003E6C7C" w:rsidP="000129DE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sytuacji ekonomicznej i finansowej,</w:t>
      </w:r>
    </w:p>
    <w:p w:rsidR="003E6C7C" w:rsidRDefault="003E6C7C">
      <w:pPr>
        <w:pStyle w:val="Lista4"/>
        <w:spacing w:after="60"/>
        <w:ind w:left="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Miejscowość i data   ( ..........................................................)</w:t>
      </w: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Podpis osoby/osób składających oświadczenie ( .........................</w:t>
      </w:r>
      <w:r w:rsidR="0071159A">
        <w:rPr>
          <w:rFonts w:ascii="Tahoma" w:hAnsi="Tahoma" w:cs="Tahoma"/>
          <w:sz w:val="22"/>
          <w:szCs w:val="22"/>
        </w:rPr>
        <w:t>.........................</w:t>
      </w:r>
      <w:r>
        <w:rPr>
          <w:rFonts w:ascii="Tahoma" w:hAnsi="Tahoma" w:cs="Tahoma"/>
          <w:sz w:val="22"/>
          <w:szCs w:val="22"/>
        </w:rPr>
        <w:t>)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left="426" w:hanging="246"/>
        <w:jc w:val="both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36"/>
        </w:rPr>
        <w:t>*</w:t>
      </w:r>
      <w:r>
        <w:rPr>
          <w:rFonts w:ascii="Tahoma" w:hAnsi="Tahoma" w:cs="Tahoma"/>
          <w:sz w:val="22"/>
          <w:szCs w:val="20"/>
        </w:rPr>
        <w:t xml:space="preserve"> W przypadku składania oferty wspólnej powyższe oś</w:t>
      </w:r>
      <w:r w:rsidR="0063611F">
        <w:rPr>
          <w:rFonts w:ascii="Tahoma" w:hAnsi="Tahoma" w:cs="Tahoma"/>
          <w:sz w:val="22"/>
          <w:szCs w:val="20"/>
        </w:rPr>
        <w:t>wiadczenie składa Pełnomocnik</w:t>
      </w:r>
      <w:r>
        <w:rPr>
          <w:rFonts w:ascii="Tahoma" w:hAnsi="Tahoma" w:cs="Tahoma"/>
          <w:sz w:val="22"/>
          <w:szCs w:val="20"/>
        </w:rPr>
        <w:t xml:space="preserve"> w imieniu wszystkich Wykonawców</w:t>
      </w:r>
    </w:p>
    <w:p w:rsidR="003E6C7C" w:rsidRDefault="003E6C7C" w:rsidP="0071159A">
      <w:pPr>
        <w:pStyle w:val="Lista3"/>
        <w:spacing w:after="60"/>
        <w:ind w:left="426" w:hanging="567"/>
        <w:jc w:val="both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36"/>
        </w:rPr>
        <w:t xml:space="preserve">   **</w:t>
      </w:r>
      <w:r>
        <w:rPr>
          <w:rFonts w:ascii="Tahoma" w:hAnsi="Tahoma" w:cs="Tahoma"/>
          <w:sz w:val="22"/>
          <w:szCs w:val="20"/>
        </w:rPr>
        <w:t xml:space="preserve"> W przypadku   składania    oświadczenia   przez   Pełnomocnika należy podać nazwy  wszystkich      Wykonawców składających ofertę wspólną       </w:t>
      </w:r>
    </w:p>
    <w:p w:rsidR="003E6C7C" w:rsidRDefault="003E6C7C">
      <w:pPr>
        <w:pStyle w:val="Lista3"/>
        <w:spacing w:after="60"/>
        <w:ind w:left="142"/>
        <w:jc w:val="both"/>
        <w:rPr>
          <w:rFonts w:ascii="Tahoma" w:hAnsi="Tahoma" w:cs="Tahoma"/>
          <w:sz w:val="22"/>
          <w:szCs w:val="20"/>
        </w:rPr>
      </w:pPr>
    </w:p>
    <w:p w:rsidR="003E6C7C" w:rsidRDefault="003E6C7C">
      <w:pPr>
        <w:pStyle w:val="Lista3"/>
        <w:spacing w:after="60"/>
        <w:ind w:left="142"/>
        <w:jc w:val="both"/>
        <w:rPr>
          <w:rFonts w:ascii="Tahoma" w:hAnsi="Tahoma" w:cs="Tahoma"/>
          <w:sz w:val="22"/>
          <w:szCs w:val="20"/>
        </w:rPr>
      </w:pPr>
    </w:p>
    <w:p w:rsidR="00F723DD" w:rsidRDefault="00F723DD">
      <w:pPr>
        <w:pStyle w:val="Lista3"/>
        <w:spacing w:after="60"/>
        <w:ind w:left="142"/>
        <w:jc w:val="both"/>
        <w:rPr>
          <w:rFonts w:ascii="Tahoma" w:hAnsi="Tahoma" w:cs="Tahoma"/>
          <w:sz w:val="22"/>
          <w:szCs w:val="20"/>
        </w:rPr>
      </w:pPr>
    </w:p>
    <w:p w:rsidR="00234245" w:rsidRDefault="00234245">
      <w:pPr>
        <w:jc w:val="both"/>
        <w:rPr>
          <w:rFonts w:ascii="Tahoma" w:hAnsi="Tahoma" w:cs="Tahoma"/>
          <w:b/>
          <w:sz w:val="22"/>
          <w:szCs w:val="24"/>
        </w:rPr>
      </w:pPr>
    </w:p>
    <w:p w:rsidR="0063611F" w:rsidRDefault="0063611F">
      <w:pPr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660783" w:rsidP="009D2E89">
      <w:pPr>
        <w:jc w:val="right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 xml:space="preserve">Załącznik  Nr </w:t>
      </w:r>
      <w:r w:rsidR="009D2E89">
        <w:rPr>
          <w:rFonts w:ascii="Tahoma" w:hAnsi="Tahoma" w:cs="Tahoma"/>
          <w:b/>
          <w:sz w:val="22"/>
          <w:szCs w:val="24"/>
        </w:rPr>
        <w:t>4</w:t>
      </w: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</w:p>
    <w:p w:rsidR="009D2E89" w:rsidRDefault="009D2E89" w:rsidP="009D2E89">
      <w:pPr>
        <w:jc w:val="both"/>
        <w:rPr>
          <w:rFonts w:ascii="Tahoma" w:hAnsi="Tahoma" w:cs="Tahom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</w:tblGrid>
      <w:tr w:rsidR="009D2E89" w:rsidTr="00F7025A">
        <w:tc>
          <w:tcPr>
            <w:tcW w:w="2590" w:type="dxa"/>
          </w:tcPr>
          <w:p w:rsidR="009D2E89" w:rsidRDefault="009D2E89" w:rsidP="00F7025A">
            <w:pPr>
              <w:jc w:val="both"/>
              <w:rPr>
                <w:rFonts w:ascii="Tahoma" w:hAnsi="Tahoma" w:cs="Tahoma"/>
                <w:sz w:val="22"/>
              </w:rPr>
            </w:pPr>
          </w:p>
          <w:p w:rsidR="009D2E89" w:rsidRDefault="009D2E89" w:rsidP="00F7025A">
            <w:pPr>
              <w:jc w:val="both"/>
              <w:rPr>
                <w:rFonts w:ascii="Tahoma" w:hAnsi="Tahoma" w:cs="Tahoma"/>
                <w:sz w:val="22"/>
              </w:rPr>
            </w:pPr>
          </w:p>
          <w:p w:rsidR="009D2E89" w:rsidRDefault="009D2E89" w:rsidP="00F7025A">
            <w:pPr>
              <w:jc w:val="both"/>
              <w:rPr>
                <w:rFonts w:ascii="Tahoma" w:hAnsi="Tahoma" w:cs="Tahoma"/>
                <w:sz w:val="22"/>
              </w:rPr>
            </w:pPr>
          </w:p>
          <w:p w:rsidR="009D2E89" w:rsidRPr="0010128C" w:rsidRDefault="009D2E89" w:rsidP="00F702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128C">
              <w:rPr>
                <w:rFonts w:ascii="Tahoma" w:hAnsi="Tahoma" w:cs="Tahoma"/>
                <w:sz w:val="16"/>
                <w:szCs w:val="16"/>
              </w:rPr>
              <w:t>(pieczęć Wykonawcy)</w:t>
            </w:r>
          </w:p>
        </w:tc>
      </w:tr>
    </w:tbl>
    <w:p w:rsidR="009D2E89" w:rsidRDefault="009D2E89" w:rsidP="009D2E89">
      <w:pPr>
        <w:jc w:val="both"/>
        <w:rPr>
          <w:rFonts w:ascii="Tahoma" w:hAnsi="Tahoma" w:cs="Tahoma"/>
          <w:sz w:val="22"/>
        </w:rPr>
      </w:pPr>
    </w:p>
    <w:p w:rsidR="003E6C7C" w:rsidRDefault="003E6C7C">
      <w:pPr>
        <w:pStyle w:val="Nagwek2"/>
        <w:ind w:left="2340" w:hanging="2340"/>
        <w:rPr>
          <w:rFonts w:ascii="Tahoma" w:hAnsi="Tahoma" w:cs="Tahoma"/>
          <w:szCs w:val="24"/>
        </w:rPr>
      </w:pPr>
    </w:p>
    <w:p w:rsidR="0063611F" w:rsidRDefault="003E6C7C" w:rsidP="0063611F">
      <w:pPr>
        <w:pStyle w:val="Nagwek2"/>
        <w:ind w:left="2340" w:hanging="2340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Oświadczenie o braku podstaw d</w:t>
      </w:r>
      <w:r w:rsidR="0063611F">
        <w:rPr>
          <w:rFonts w:ascii="Tahoma" w:hAnsi="Tahoma" w:cs="Tahoma"/>
          <w:szCs w:val="24"/>
        </w:rPr>
        <w:t>o wykluczenia z postępowania na</w:t>
      </w:r>
    </w:p>
    <w:p w:rsidR="003E6C7C" w:rsidRDefault="003E6C7C" w:rsidP="0063611F">
      <w:pPr>
        <w:pStyle w:val="Nagwek2"/>
        <w:ind w:left="2340" w:hanging="2340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podstawie</w:t>
      </w:r>
      <w:r w:rsidR="0063611F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>art. 24 ust.1 ustawy Prawo zamówień publicznych</w:t>
      </w:r>
    </w:p>
    <w:p w:rsidR="003E6C7C" w:rsidRDefault="003E6C7C">
      <w:pPr>
        <w:pStyle w:val="Wcicienormalne"/>
        <w:jc w:val="both"/>
        <w:rPr>
          <w:rFonts w:ascii="Tahoma" w:hAnsi="Tahoma" w:cs="Tahoma"/>
          <w:sz w:val="22"/>
          <w:szCs w:val="24"/>
          <w:lang w:val="pl-PL"/>
        </w:rPr>
      </w:pPr>
    </w:p>
    <w:p w:rsidR="003E6C7C" w:rsidRDefault="003E6C7C">
      <w:pPr>
        <w:pStyle w:val="Wcicienormalne"/>
        <w:jc w:val="both"/>
        <w:rPr>
          <w:rFonts w:ascii="Tahoma" w:hAnsi="Tahoma" w:cs="Tahoma"/>
          <w:sz w:val="22"/>
          <w:szCs w:val="24"/>
          <w:lang w:val="pl-PL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Przystępując do postępowania o udzielenie zamówienia publicznego na:</w:t>
      </w:r>
    </w:p>
    <w:p w:rsidR="009D2E89" w:rsidRPr="009D2E89" w:rsidRDefault="009D2E89" w:rsidP="009D2E89">
      <w:pPr>
        <w:pStyle w:val="Nagwek1"/>
        <w:tabs>
          <w:tab w:val="num" w:pos="480"/>
        </w:tabs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9D2E89">
        <w:rPr>
          <w:rFonts w:ascii="Tahoma" w:hAnsi="Tahoma" w:cs="Tahoma"/>
          <w:b/>
          <w:sz w:val="22"/>
          <w:szCs w:val="22"/>
        </w:rPr>
        <w:t xml:space="preserve">„Kompleksową dostawę energii elektrycznej obejmująca </w:t>
      </w:r>
    </w:p>
    <w:p w:rsidR="009D2E89" w:rsidRDefault="009D2E89" w:rsidP="009D2E89">
      <w:pPr>
        <w:pStyle w:val="Nagwek1"/>
        <w:tabs>
          <w:tab w:val="num" w:pos="480"/>
        </w:tabs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9D2E89">
        <w:rPr>
          <w:rFonts w:ascii="Tahoma" w:hAnsi="Tahoma" w:cs="Tahoma"/>
          <w:b/>
          <w:sz w:val="22"/>
          <w:szCs w:val="22"/>
        </w:rPr>
        <w:t xml:space="preserve">sprzedaż energii elektrycznej i świadczenie usługi dystrybucji energii elektrycznej na potrzeby Miejskiego Zakładu Gospodarki Odpadami Komunalnymi Sp. z o.o. </w:t>
      </w:r>
    </w:p>
    <w:p w:rsidR="009D2E89" w:rsidRPr="009D2E89" w:rsidRDefault="009D2E89" w:rsidP="009D2E89">
      <w:pPr>
        <w:pStyle w:val="Nagwek1"/>
        <w:tabs>
          <w:tab w:val="num" w:pos="480"/>
        </w:tabs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9D2E89">
        <w:rPr>
          <w:rFonts w:ascii="Tahoma" w:hAnsi="Tahoma" w:cs="Tahoma"/>
          <w:b/>
          <w:sz w:val="22"/>
          <w:szCs w:val="22"/>
        </w:rPr>
        <w:t>w Koninie”</w:t>
      </w:r>
    </w:p>
    <w:p w:rsidR="003E6C7C" w:rsidRDefault="003E6C7C">
      <w:pPr>
        <w:spacing w:line="276" w:lineRule="auto"/>
        <w:jc w:val="both"/>
        <w:rPr>
          <w:rFonts w:ascii="Tahoma" w:hAnsi="Tahoma" w:cs="Tahoma"/>
          <w:b/>
          <w:color w:val="000000"/>
          <w:sz w:val="22"/>
        </w:rPr>
      </w:pPr>
      <w:r>
        <w:rPr>
          <w:rFonts w:ascii="Tahoma" w:hAnsi="Tahoma" w:cs="Tahoma"/>
          <w:b/>
          <w:color w:val="000000"/>
          <w:sz w:val="22"/>
          <w:szCs w:val="28"/>
        </w:rPr>
        <w:t xml:space="preserve"> 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 ja/my) niżej podpisan(y/i)  ( ................................................)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reprezentując firmę ( ............................................................)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  <w:vertAlign w:val="superscript"/>
        </w:rPr>
      </w:pPr>
      <w:r>
        <w:rPr>
          <w:rFonts w:ascii="Tahoma" w:hAnsi="Tahoma" w:cs="Tahoma"/>
          <w:sz w:val="22"/>
          <w:szCs w:val="22"/>
        </w:rPr>
        <w:t xml:space="preserve">w imieniu swoim oraz reprezentowanej firmy oświadczam/my, że: 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suppressAutoHyphens w:val="0"/>
        <w:ind w:left="1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brak  jest podstaw  do wykluczenia  mnie/nas z postępowania  o udzielenie  zamówienia publicznego na podstawie  </w:t>
      </w:r>
      <w:r>
        <w:rPr>
          <w:rFonts w:ascii="Tahoma" w:hAnsi="Tahoma" w:cs="Tahoma"/>
          <w:sz w:val="22"/>
          <w:szCs w:val="22"/>
        </w:rPr>
        <w:t>art. 24   ust. 1 ustawy.</w:t>
      </w:r>
    </w:p>
    <w:p w:rsidR="003E6C7C" w:rsidRDefault="003E6C7C">
      <w:pPr>
        <w:pStyle w:val="Lista4"/>
        <w:spacing w:after="60"/>
        <w:ind w:left="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ind w:left="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Miejscowość i data   ( ..........................................................)</w:t>
      </w: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Podpis osoby/osób składających oświadczenie ( .........................</w:t>
      </w:r>
      <w:r w:rsidR="0071159A">
        <w:rPr>
          <w:rFonts w:ascii="Tahoma" w:hAnsi="Tahoma" w:cs="Tahoma"/>
          <w:sz w:val="22"/>
          <w:szCs w:val="22"/>
        </w:rPr>
        <w:t>.........................</w:t>
      </w:r>
      <w:r>
        <w:rPr>
          <w:rFonts w:ascii="Tahoma" w:hAnsi="Tahoma" w:cs="Tahoma"/>
          <w:sz w:val="22"/>
          <w:szCs w:val="22"/>
        </w:rPr>
        <w:t>)</w:t>
      </w: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9D2E89" w:rsidRDefault="009D2E89" w:rsidP="009D2E89">
      <w:pPr>
        <w:jc w:val="right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pacing w:val="-3"/>
          <w:sz w:val="22"/>
        </w:rPr>
        <w:lastRenderedPageBreak/>
        <w:t>Załącznik nr 5</w:t>
      </w: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9D2E89" w:rsidRDefault="009D2E89" w:rsidP="009D2E89">
      <w:pPr>
        <w:jc w:val="both"/>
        <w:rPr>
          <w:rFonts w:ascii="Tahoma" w:hAnsi="Tahoma" w:cs="Tahom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</w:tblGrid>
      <w:tr w:rsidR="009D2E89" w:rsidTr="00F7025A">
        <w:tc>
          <w:tcPr>
            <w:tcW w:w="2590" w:type="dxa"/>
          </w:tcPr>
          <w:p w:rsidR="009D2E89" w:rsidRDefault="009D2E89" w:rsidP="00F7025A">
            <w:pPr>
              <w:jc w:val="both"/>
              <w:rPr>
                <w:rFonts w:ascii="Tahoma" w:hAnsi="Tahoma" w:cs="Tahoma"/>
                <w:sz w:val="22"/>
              </w:rPr>
            </w:pPr>
          </w:p>
          <w:p w:rsidR="009D2E89" w:rsidRDefault="009D2E89" w:rsidP="00F7025A">
            <w:pPr>
              <w:jc w:val="both"/>
              <w:rPr>
                <w:rFonts w:ascii="Tahoma" w:hAnsi="Tahoma" w:cs="Tahoma"/>
                <w:sz w:val="22"/>
              </w:rPr>
            </w:pPr>
          </w:p>
          <w:p w:rsidR="009D2E89" w:rsidRDefault="009D2E89" w:rsidP="00F7025A">
            <w:pPr>
              <w:jc w:val="both"/>
              <w:rPr>
                <w:rFonts w:ascii="Tahoma" w:hAnsi="Tahoma" w:cs="Tahoma"/>
                <w:sz w:val="22"/>
              </w:rPr>
            </w:pPr>
          </w:p>
          <w:p w:rsidR="009D2E89" w:rsidRPr="0010128C" w:rsidRDefault="009D2E89" w:rsidP="00F702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128C">
              <w:rPr>
                <w:rFonts w:ascii="Tahoma" w:hAnsi="Tahoma" w:cs="Tahoma"/>
                <w:sz w:val="16"/>
                <w:szCs w:val="16"/>
              </w:rPr>
              <w:t>(pieczęć Wykonawcy)</w:t>
            </w:r>
          </w:p>
        </w:tc>
      </w:tr>
    </w:tbl>
    <w:p w:rsidR="009D2E89" w:rsidRDefault="009D2E89" w:rsidP="009D2E89">
      <w:pPr>
        <w:jc w:val="both"/>
        <w:rPr>
          <w:rFonts w:ascii="Tahoma" w:hAnsi="Tahoma" w:cs="Tahoma"/>
          <w:sz w:val="22"/>
        </w:rPr>
      </w:pPr>
    </w:p>
    <w:p w:rsidR="009D2E89" w:rsidRDefault="009D2E89" w:rsidP="009D2E89">
      <w:pPr>
        <w:rPr>
          <w:rFonts w:ascii="Arial" w:hAnsi="Arial" w:cs="Arial"/>
        </w:rPr>
      </w:pPr>
    </w:p>
    <w:p w:rsidR="009D2E89" w:rsidRDefault="009D2E89" w:rsidP="009D2E89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9D2E89" w:rsidRPr="009D2E89" w:rsidRDefault="009D2E89" w:rsidP="009D2E89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9D2E89">
        <w:rPr>
          <w:rFonts w:ascii="Tahoma" w:hAnsi="Tahoma" w:cs="Tahoma"/>
          <w:b/>
          <w:sz w:val="22"/>
          <w:szCs w:val="22"/>
          <w:u w:val="single"/>
        </w:rPr>
        <w:t>Oświadczenie *</w:t>
      </w:r>
    </w:p>
    <w:p w:rsidR="009D2E89" w:rsidRPr="009D2E89" w:rsidRDefault="009D2E89" w:rsidP="009D2E89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9D2E89">
        <w:rPr>
          <w:rFonts w:ascii="Tahoma" w:hAnsi="Tahoma" w:cs="Tahoma"/>
          <w:b/>
          <w:sz w:val="22"/>
          <w:szCs w:val="22"/>
          <w:u w:val="single"/>
        </w:rPr>
        <w:t xml:space="preserve">o posiadaniu podpisanej umowy z Operatorem Systemu Dystrybucyjnego (OSD) na zapewnienie świadczenia usług dystrybucji energii elektrycznej przez OSD </w:t>
      </w:r>
    </w:p>
    <w:p w:rsidR="009D2E89" w:rsidRPr="009D2E89" w:rsidRDefault="009D2E89" w:rsidP="009D2E89">
      <w:pPr>
        <w:jc w:val="center"/>
        <w:rPr>
          <w:rFonts w:ascii="Tahoma" w:hAnsi="Tahoma" w:cs="Tahoma"/>
          <w:b/>
          <w:sz w:val="22"/>
          <w:szCs w:val="22"/>
        </w:rPr>
      </w:pPr>
    </w:p>
    <w:p w:rsidR="009D2E89" w:rsidRPr="009D2E89" w:rsidRDefault="009D2E89" w:rsidP="009D2E89">
      <w:pPr>
        <w:rPr>
          <w:rFonts w:ascii="Tahoma" w:hAnsi="Tahoma" w:cs="Tahoma"/>
          <w:b/>
          <w:sz w:val="22"/>
          <w:szCs w:val="22"/>
        </w:rPr>
      </w:pPr>
    </w:p>
    <w:p w:rsidR="009D2E89" w:rsidRDefault="009D2E89" w:rsidP="009D2E89">
      <w:pPr>
        <w:pStyle w:val="Nagwek1"/>
        <w:tabs>
          <w:tab w:val="num" w:pos="480"/>
        </w:tabs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9D2E89">
        <w:rPr>
          <w:rFonts w:ascii="Tahoma" w:hAnsi="Tahoma" w:cs="Tahoma"/>
          <w:sz w:val="22"/>
          <w:szCs w:val="22"/>
        </w:rPr>
        <w:t xml:space="preserve">Przystępując do udziału w postępowaniu o </w:t>
      </w:r>
      <w:r>
        <w:rPr>
          <w:rFonts w:ascii="Tahoma" w:hAnsi="Tahoma" w:cs="Tahoma"/>
          <w:sz w:val="22"/>
          <w:szCs w:val="22"/>
        </w:rPr>
        <w:t xml:space="preserve">udzielenie </w:t>
      </w:r>
      <w:r w:rsidRPr="009D2E89">
        <w:rPr>
          <w:rFonts w:ascii="Tahoma" w:hAnsi="Tahoma" w:cs="Tahoma"/>
          <w:sz w:val="22"/>
          <w:szCs w:val="22"/>
        </w:rPr>
        <w:t>zamówienie publiczne na</w:t>
      </w:r>
      <w:r>
        <w:rPr>
          <w:rFonts w:ascii="Tahoma" w:hAnsi="Tahoma" w:cs="Tahoma"/>
          <w:sz w:val="22"/>
          <w:szCs w:val="22"/>
        </w:rPr>
        <w:t>:</w:t>
      </w:r>
    </w:p>
    <w:p w:rsidR="009D2E89" w:rsidRDefault="009D2E89" w:rsidP="009D2E89">
      <w:pPr>
        <w:pStyle w:val="Nagwek1"/>
        <w:tabs>
          <w:tab w:val="num" w:pos="480"/>
        </w:tabs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:rsidR="009D2E89" w:rsidRPr="009D2E89" w:rsidRDefault="009D2E89" w:rsidP="009D2E89">
      <w:pPr>
        <w:pStyle w:val="Nagwek1"/>
        <w:tabs>
          <w:tab w:val="num" w:pos="480"/>
        </w:tabs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9D2E89">
        <w:rPr>
          <w:rFonts w:ascii="Tahoma" w:hAnsi="Tahoma" w:cs="Tahoma"/>
          <w:b/>
          <w:sz w:val="22"/>
          <w:szCs w:val="22"/>
        </w:rPr>
        <w:t xml:space="preserve">„Kompleksową dostawę energii elektrycznej obejmująca </w:t>
      </w:r>
    </w:p>
    <w:p w:rsidR="009D2E89" w:rsidRDefault="009D2E89" w:rsidP="009D2E89">
      <w:pPr>
        <w:pStyle w:val="Nagwek1"/>
        <w:tabs>
          <w:tab w:val="num" w:pos="480"/>
        </w:tabs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9D2E89">
        <w:rPr>
          <w:rFonts w:ascii="Tahoma" w:hAnsi="Tahoma" w:cs="Tahoma"/>
          <w:b/>
          <w:sz w:val="22"/>
          <w:szCs w:val="22"/>
        </w:rPr>
        <w:t xml:space="preserve">sprzedaż energii elektrycznej i świadczenie usługi dystrybucji energii elektrycznej na potrzeby Miejskiego Zakładu Gospodarki Odpadami Komunalnymi Sp. z o.o. </w:t>
      </w:r>
    </w:p>
    <w:p w:rsidR="009D2E89" w:rsidRPr="009D2E89" w:rsidRDefault="009D2E89" w:rsidP="009D2E89">
      <w:pPr>
        <w:pStyle w:val="Nagwek1"/>
        <w:tabs>
          <w:tab w:val="num" w:pos="480"/>
        </w:tabs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9D2E89">
        <w:rPr>
          <w:rFonts w:ascii="Tahoma" w:hAnsi="Tahoma" w:cs="Tahoma"/>
          <w:b/>
          <w:sz w:val="22"/>
          <w:szCs w:val="22"/>
        </w:rPr>
        <w:t>w Koninie”</w:t>
      </w:r>
    </w:p>
    <w:p w:rsidR="009D2E89" w:rsidRPr="009D2E89" w:rsidRDefault="009D2E89" w:rsidP="009D2E89">
      <w:pPr>
        <w:widowControl w:val="0"/>
        <w:tabs>
          <w:tab w:val="center" w:pos="4512"/>
        </w:tabs>
        <w:jc w:val="center"/>
        <w:rPr>
          <w:rFonts w:ascii="Tahoma" w:hAnsi="Tahoma" w:cs="Tahoma"/>
          <w:sz w:val="22"/>
          <w:szCs w:val="22"/>
          <w:lang w:eastAsia="ar-SA"/>
        </w:rPr>
      </w:pPr>
    </w:p>
    <w:p w:rsidR="009D2E89" w:rsidRPr="009D2E89" w:rsidRDefault="009D2E89" w:rsidP="009D2E8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9D2E89">
        <w:rPr>
          <w:rFonts w:ascii="Tahoma" w:hAnsi="Tahoma" w:cs="Tahoma"/>
          <w:sz w:val="22"/>
          <w:szCs w:val="22"/>
        </w:rPr>
        <w:t>oświadczam</w:t>
      </w:r>
      <w:r>
        <w:rPr>
          <w:rFonts w:ascii="Tahoma" w:hAnsi="Tahoma" w:cs="Tahoma"/>
          <w:sz w:val="22"/>
          <w:szCs w:val="22"/>
        </w:rPr>
        <w:t>/y</w:t>
      </w:r>
      <w:r w:rsidRPr="009D2E89">
        <w:rPr>
          <w:rFonts w:ascii="Tahoma" w:hAnsi="Tahoma" w:cs="Tahoma"/>
          <w:sz w:val="22"/>
          <w:szCs w:val="22"/>
        </w:rPr>
        <w:t>, że posiadam</w:t>
      </w:r>
      <w:r>
        <w:rPr>
          <w:rFonts w:ascii="Tahoma" w:hAnsi="Tahoma" w:cs="Tahoma"/>
          <w:sz w:val="22"/>
          <w:szCs w:val="22"/>
        </w:rPr>
        <w:t>y</w:t>
      </w:r>
      <w:r w:rsidRPr="009D2E89">
        <w:rPr>
          <w:rFonts w:ascii="Tahoma" w:hAnsi="Tahoma" w:cs="Tahoma"/>
          <w:sz w:val="22"/>
          <w:szCs w:val="22"/>
        </w:rPr>
        <w:t xml:space="preserve"> aktualną, obowiązującą w terminie wykonania przedmiotu zamówienia umowę z Operatorem Systemu Dystrybucyjnego na zapewnienie świadczenia usług dystrybucyjnych na obszarze, na którym znajduje się miejsce dostarczania energii elektrycznej do obiektu Zmawiającego.</w:t>
      </w:r>
    </w:p>
    <w:p w:rsidR="009D2E89" w:rsidRPr="009D2E89" w:rsidRDefault="009D2E89" w:rsidP="009D2E89">
      <w:pPr>
        <w:jc w:val="center"/>
        <w:rPr>
          <w:rFonts w:ascii="Tahoma" w:hAnsi="Tahoma" w:cs="Tahoma"/>
          <w:b/>
          <w:sz w:val="22"/>
          <w:szCs w:val="22"/>
        </w:rPr>
      </w:pPr>
    </w:p>
    <w:p w:rsidR="009D2E89" w:rsidRPr="009D2E89" w:rsidRDefault="009D2E89" w:rsidP="009D2E89">
      <w:pPr>
        <w:jc w:val="center"/>
        <w:rPr>
          <w:rFonts w:ascii="Tahoma" w:hAnsi="Tahoma" w:cs="Tahoma"/>
          <w:b/>
          <w:sz w:val="22"/>
          <w:szCs w:val="22"/>
        </w:rPr>
      </w:pPr>
    </w:p>
    <w:p w:rsidR="009D2E89" w:rsidRPr="009D2E89" w:rsidRDefault="009D2E89" w:rsidP="009D2E89">
      <w:pPr>
        <w:jc w:val="center"/>
        <w:rPr>
          <w:rFonts w:ascii="Tahoma" w:hAnsi="Tahoma" w:cs="Tahoma"/>
          <w:b/>
          <w:sz w:val="22"/>
          <w:szCs w:val="22"/>
        </w:rPr>
      </w:pPr>
    </w:p>
    <w:p w:rsidR="009D2E89" w:rsidRPr="009D2E89" w:rsidRDefault="009D2E89" w:rsidP="009D2E89">
      <w:pPr>
        <w:jc w:val="center"/>
        <w:rPr>
          <w:rFonts w:ascii="Tahoma" w:hAnsi="Tahoma" w:cs="Tahoma"/>
          <w:b/>
          <w:sz w:val="22"/>
          <w:szCs w:val="22"/>
        </w:rPr>
      </w:pPr>
    </w:p>
    <w:p w:rsidR="009D2E89" w:rsidRPr="009D2E89" w:rsidRDefault="009D2E89" w:rsidP="009D2E89">
      <w:pPr>
        <w:jc w:val="center"/>
        <w:rPr>
          <w:rFonts w:ascii="Tahoma" w:hAnsi="Tahoma" w:cs="Tahoma"/>
          <w:b/>
          <w:sz w:val="22"/>
          <w:szCs w:val="22"/>
        </w:rPr>
      </w:pPr>
    </w:p>
    <w:p w:rsidR="009D2E89" w:rsidRPr="009D2E89" w:rsidRDefault="009D2E89" w:rsidP="009D2E89">
      <w:pPr>
        <w:pStyle w:val="Lista2"/>
        <w:ind w:left="0" w:firstLine="0"/>
        <w:jc w:val="both"/>
        <w:rPr>
          <w:rFonts w:ascii="Tahoma" w:hAnsi="Tahoma" w:cs="Tahoma"/>
          <w:sz w:val="22"/>
          <w:szCs w:val="22"/>
        </w:rPr>
      </w:pPr>
      <w:r w:rsidRPr="009D2E89">
        <w:rPr>
          <w:rFonts w:ascii="Tahoma" w:hAnsi="Tahoma" w:cs="Tahoma"/>
          <w:sz w:val="22"/>
          <w:szCs w:val="22"/>
        </w:rPr>
        <w:t>Miejscowość, data ( ............................................. )</w:t>
      </w:r>
    </w:p>
    <w:p w:rsidR="009D2E89" w:rsidRPr="009D2E89" w:rsidRDefault="009D2E89" w:rsidP="009D2E89">
      <w:pPr>
        <w:pStyle w:val="Lista2"/>
        <w:ind w:left="2520" w:firstLine="0"/>
        <w:jc w:val="both"/>
        <w:rPr>
          <w:rFonts w:ascii="Tahoma" w:hAnsi="Tahoma" w:cs="Tahoma"/>
          <w:sz w:val="22"/>
          <w:szCs w:val="22"/>
        </w:rPr>
      </w:pPr>
    </w:p>
    <w:p w:rsidR="009D2E89" w:rsidRPr="009D2E89" w:rsidRDefault="009D2E89" w:rsidP="009D2E89">
      <w:pPr>
        <w:pStyle w:val="Lista2"/>
        <w:ind w:left="2520" w:firstLine="0"/>
        <w:jc w:val="both"/>
        <w:rPr>
          <w:rFonts w:ascii="Tahoma" w:hAnsi="Tahoma" w:cs="Tahoma"/>
          <w:sz w:val="22"/>
          <w:szCs w:val="22"/>
        </w:rPr>
      </w:pPr>
    </w:p>
    <w:p w:rsidR="009D2E89" w:rsidRPr="009D2E89" w:rsidRDefault="009D2E89" w:rsidP="009D2E89">
      <w:pPr>
        <w:pStyle w:val="Lista2"/>
        <w:ind w:left="2520" w:firstLine="0"/>
        <w:jc w:val="both"/>
        <w:rPr>
          <w:rFonts w:ascii="Tahoma" w:hAnsi="Tahoma" w:cs="Tahoma"/>
          <w:sz w:val="22"/>
          <w:szCs w:val="22"/>
        </w:rPr>
      </w:pPr>
    </w:p>
    <w:p w:rsidR="009D2E89" w:rsidRPr="009D2E89" w:rsidRDefault="009D2E89" w:rsidP="009D2E89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9D2E89">
        <w:rPr>
          <w:rFonts w:ascii="Tahoma" w:hAnsi="Tahoma" w:cs="Tahoma"/>
          <w:color w:val="000000"/>
          <w:sz w:val="22"/>
          <w:szCs w:val="22"/>
        </w:rPr>
        <w:t>Podpis/podpisy osób upoważnionych  (......................................)</w:t>
      </w:r>
    </w:p>
    <w:p w:rsidR="009D2E89" w:rsidRPr="009D2E89" w:rsidRDefault="009D2E89" w:rsidP="009D2E89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9D2E89">
        <w:rPr>
          <w:rFonts w:ascii="Tahoma" w:hAnsi="Tahoma" w:cs="Tahoma"/>
          <w:color w:val="000000"/>
          <w:sz w:val="22"/>
          <w:szCs w:val="22"/>
        </w:rPr>
        <w:t xml:space="preserve">do podpisania oświadczenia  </w:t>
      </w:r>
    </w:p>
    <w:p w:rsidR="009D2E89" w:rsidRPr="009D2E89" w:rsidRDefault="009D2E89" w:rsidP="009D2E89">
      <w:pPr>
        <w:ind w:left="360" w:hanging="360"/>
        <w:jc w:val="center"/>
        <w:rPr>
          <w:rFonts w:ascii="Tahoma" w:hAnsi="Tahoma" w:cs="Tahoma"/>
          <w:sz w:val="22"/>
          <w:szCs w:val="22"/>
        </w:rPr>
      </w:pPr>
    </w:p>
    <w:p w:rsidR="009D2E89" w:rsidRPr="009D2E89" w:rsidRDefault="009D2E89" w:rsidP="009D2E89">
      <w:pPr>
        <w:rPr>
          <w:rFonts w:ascii="Tahoma" w:hAnsi="Tahoma" w:cs="Tahoma"/>
          <w:b/>
          <w:sz w:val="22"/>
          <w:szCs w:val="22"/>
        </w:rPr>
      </w:pPr>
    </w:p>
    <w:p w:rsidR="009D2E89" w:rsidRPr="009D2E89" w:rsidRDefault="009D2E89" w:rsidP="009D2E89">
      <w:pPr>
        <w:jc w:val="center"/>
        <w:rPr>
          <w:rFonts w:ascii="Tahoma" w:hAnsi="Tahoma" w:cs="Tahoma"/>
          <w:b/>
          <w:sz w:val="22"/>
          <w:szCs w:val="22"/>
        </w:rPr>
      </w:pPr>
    </w:p>
    <w:p w:rsidR="009D2E89" w:rsidRPr="009D2E89" w:rsidRDefault="009D2E89" w:rsidP="009D2E89">
      <w:pPr>
        <w:jc w:val="center"/>
        <w:rPr>
          <w:rFonts w:ascii="Tahoma" w:hAnsi="Tahoma" w:cs="Tahoma"/>
          <w:b/>
          <w:sz w:val="22"/>
          <w:szCs w:val="22"/>
        </w:rPr>
      </w:pPr>
    </w:p>
    <w:p w:rsidR="009D2E89" w:rsidRPr="009D2E89" w:rsidRDefault="009D2E89" w:rsidP="009D2E89">
      <w:pPr>
        <w:rPr>
          <w:rFonts w:ascii="Tahoma" w:hAnsi="Tahoma" w:cs="Tahoma"/>
          <w:b/>
          <w:sz w:val="22"/>
          <w:szCs w:val="22"/>
        </w:rPr>
      </w:pPr>
    </w:p>
    <w:p w:rsidR="009D2E89" w:rsidRPr="009D2E89" w:rsidRDefault="009D2E89" w:rsidP="009D2E89">
      <w:pPr>
        <w:rPr>
          <w:rFonts w:ascii="Tahoma" w:hAnsi="Tahoma" w:cs="Tahoma"/>
          <w:b/>
          <w:sz w:val="22"/>
          <w:szCs w:val="22"/>
        </w:rPr>
      </w:pPr>
    </w:p>
    <w:p w:rsidR="009D2E89" w:rsidRPr="009D2E89" w:rsidRDefault="009D2E89" w:rsidP="009D2E89">
      <w:pPr>
        <w:rPr>
          <w:rFonts w:ascii="Tahoma" w:hAnsi="Tahoma" w:cs="Tahoma"/>
          <w:b/>
          <w:sz w:val="22"/>
          <w:szCs w:val="22"/>
        </w:rPr>
      </w:pPr>
    </w:p>
    <w:p w:rsidR="009D2E89" w:rsidRPr="009D2E89" w:rsidRDefault="009D2E89" w:rsidP="009D2E89">
      <w:pPr>
        <w:rPr>
          <w:rFonts w:ascii="Tahoma" w:hAnsi="Tahoma" w:cs="Tahoma"/>
          <w:b/>
          <w:sz w:val="22"/>
          <w:szCs w:val="22"/>
        </w:rPr>
      </w:pPr>
    </w:p>
    <w:p w:rsidR="009D2E89" w:rsidRPr="009D2E89" w:rsidRDefault="009D2E89" w:rsidP="009D2E89">
      <w:pPr>
        <w:rPr>
          <w:rFonts w:ascii="Tahoma" w:hAnsi="Tahoma" w:cs="Tahoma"/>
          <w:b/>
          <w:sz w:val="22"/>
          <w:szCs w:val="22"/>
        </w:rPr>
      </w:pPr>
      <w:r w:rsidRPr="009D2E89">
        <w:rPr>
          <w:rFonts w:ascii="Tahoma" w:hAnsi="Tahoma" w:cs="Tahoma"/>
          <w:b/>
          <w:sz w:val="22"/>
          <w:szCs w:val="22"/>
          <w:vertAlign w:val="superscript"/>
        </w:rPr>
        <w:t>*</w:t>
      </w:r>
      <w:r w:rsidRPr="009D2E89">
        <w:rPr>
          <w:rFonts w:ascii="Tahoma" w:hAnsi="Tahoma" w:cs="Tahoma"/>
          <w:b/>
          <w:sz w:val="22"/>
          <w:szCs w:val="22"/>
        </w:rPr>
        <w:t>dotyczy wykonawców nie będących wł</w:t>
      </w:r>
      <w:r>
        <w:rPr>
          <w:rFonts w:ascii="Tahoma" w:hAnsi="Tahoma" w:cs="Tahoma"/>
          <w:b/>
          <w:sz w:val="22"/>
          <w:szCs w:val="22"/>
        </w:rPr>
        <w:t>aścicielem sieci dystrybucyjnej</w:t>
      </w:r>
    </w:p>
    <w:p w:rsidR="009D2E89" w:rsidRPr="009D2E89" w:rsidRDefault="009D2E89" w:rsidP="009D2E89">
      <w:pPr>
        <w:pStyle w:val="Lista3"/>
        <w:spacing w:after="60"/>
        <w:ind w:left="142"/>
        <w:jc w:val="both"/>
        <w:rPr>
          <w:rFonts w:ascii="Tahoma" w:hAnsi="Tahoma" w:cs="Tahoma"/>
          <w:sz w:val="22"/>
          <w:szCs w:val="22"/>
        </w:rPr>
      </w:pPr>
      <w:r w:rsidRPr="009D2E89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9D2E89" w:rsidRPr="009D2E89" w:rsidRDefault="009D2E89" w:rsidP="009D2E89">
      <w:pPr>
        <w:jc w:val="right"/>
        <w:rPr>
          <w:rFonts w:ascii="Tahoma" w:hAnsi="Tahoma" w:cs="Tahoma"/>
          <w:b/>
          <w:sz w:val="22"/>
          <w:szCs w:val="22"/>
        </w:rPr>
      </w:pPr>
    </w:p>
    <w:p w:rsidR="009D2E89" w:rsidRDefault="009D2E89" w:rsidP="009D2E89">
      <w:pPr>
        <w:jc w:val="right"/>
        <w:rPr>
          <w:rFonts w:ascii="Tahoma" w:hAnsi="Tahoma" w:cs="Tahoma"/>
          <w:b/>
        </w:rPr>
      </w:pPr>
    </w:p>
    <w:p w:rsidR="009D2E89" w:rsidRDefault="009D2E89" w:rsidP="009D2E89">
      <w:pPr>
        <w:jc w:val="right"/>
        <w:rPr>
          <w:rFonts w:ascii="Tahoma" w:hAnsi="Tahoma" w:cs="Tahoma"/>
          <w:b/>
        </w:rPr>
      </w:pPr>
    </w:p>
    <w:p w:rsidR="003E6C7C" w:rsidRDefault="00A40AEB" w:rsidP="009D2E89"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</w:rPr>
        <w:lastRenderedPageBreak/>
        <w:t xml:space="preserve">Załącznik nr </w:t>
      </w:r>
      <w:r w:rsidR="009D2E89">
        <w:rPr>
          <w:rFonts w:ascii="Tahoma" w:hAnsi="Tahoma" w:cs="Tahoma"/>
          <w:b/>
        </w:rPr>
        <w:t>6</w:t>
      </w:r>
      <w:r w:rsidR="003E6C7C">
        <w:rPr>
          <w:rFonts w:ascii="Tahoma" w:hAnsi="Tahoma" w:cs="Tahoma"/>
        </w:rPr>
        <w:t xml:space="preserve">   </w:t>
      </w:r>
    </w:p>
    <w:p w:rsidR="009D2E89" w:rsidRDefault="009D2E89" w:rsidP="009D2E89">
      <w:pPr>
        <w:jc w:val="both"/>
        <w:rPr>
          <w:rFonts w:ascii="Tahoma" w:hAnsi="Tahoma" w:cs="Tahom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</w:tblGrid>
      <w:tr w:rsidR="009D2E89" w:rsidTr="00F7025A">
        <w:tc>
          <w:tcPr>
            <w:tcW w:w="2590" w:type="dxa"/>
          </w:tcPr>
          <w:p w:rsidR="009D2E89" w:rsidRDefault="009D2E89" w:rsidP="00F7025A">
            <w:pPr>
              <w:jc w:val="both"/>
              <w:rPr>
                <w:rFonts w:ascii="Tahoma" w:hAnsi="Tahoma" w:cs="Tahoma"/>
                <w:sz w:val="22"/>
              </w:rPr>
            </w:pPr>
          </w:p>
          <w:p w:rsidR="009D2E89" w:rsidRDefault="009D2E89" w:rsidP="00F7025A">
            <w:pPr>
              <w:jc w:val="both"/>
              <w:rPr>
                <w:rFonts w:ascii="Tahoma" w:hAnsi="Tahoma" w:cs="Tahoma"/>
                <w:sz w:val="22"/>
              </w:rPr>
            </w:pPr>
          </w:p>
          <w:p w:rsidR="009D2E89" w:rsidRDefault="009D2E89" w:rsidP="00F7025A">
            <w:pPr>
              <w:jc w:val="both"/>
              <w:rPr>
                <w:rFonts w:ascii="Tahoma" w:hAnsi="Tahoma" w:cs="Tahoma"/>
                <w:sz w:val="22"/>
              </w:rPr>
            </w:pPr>
          </w:p>
          <w:p w:rsidR="009D2E89" w:rsidRPr="0010128C" w:rsidRDefault="009D2E89" w:rsidP="00F702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128C">
              <w:rPr>
                <w:rFonts w:ascii="Tahoma" w:hAnsi="Tahoma" w:cs="Tahoma"/>
                <w:sz w:val="16"/>
                <w:szCs w:val="16"/>
              </w:rPr>
              <w:t>(pieczęć Wykonawcy)</w:t>
            </w:r>
          </w:p>
        </w:tc>
      </w:tr>
    </w:tbl>
    <w:p w:rsidR="009D2E89" w:rsidRDefault="009D2E89" w:rsidP="009D2E89">
      <w:pPr>
        <w:jc w:val="both"/>
        <w:rPr>
          <w:rFonts w:ascii="Tahoma" w:hAnsi="Tahoma" w:cs="Tahoma"/>
          <w:sz w:val="22"/>
        </w:rPr>
      </w:pPr>
    </w:p>
    <w:p w:rsidR="00A40AEB" w:rsidRPr="007F2837" w:rsidRDefault="00A40AEB" w:rsidP="00A40AEB">
      <w:pPr>
        <w:widowControl w:val="0"/>
        <w:tabs>
          <w:tab w:val="left" w:pos="360"/>
        </w:tabs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2"/>
          <w:szCs w:val="22"/>
          <w:vertAlign w:val="superscript"/>
        </w:rPr>
      </w:pPr>
    </w:p>
    <w:p w:rsidR="00A40AEB" w:rsidRPr="007F2837" w:rsidRDefault="00A40AEB" w:rsidP="00A40AEB">
      <w:pPr>
        <w:widowControl w:val="0"/>
        <w:suppressAutoHyphens w:val="0"/>
        <w:adjustRightInd w:val="0"/>
        <w:jc w:val="center"/>
        <w:rPr>
          <w:rFonts w:ascii="Tahoma" w:hAnsi="Tahoma" w:cs="Tahoma"/>
          <w:b/>
          <w:sz w:val="22"/>
          <w:szCs w:val="22"/>
        </w:rPr>
      </w:pPr>
      <w:r w:rsidRPr="007F2837">
        <w:rPr>
          <w:rFonts w:ascii="Tahoma" w:hAnsi="Tahoma" w:cs="Tahoma"/>
          <w:b/>
          <w:sz w:val="22"/>
          <w:szCs w:val="22"/>
        </w:rPr>
        <w:t>Lista podmiotów należących do tej samej grupy kapitałowej/</w:t>
      </w:r>
      <w:r w:rsidRPr="007F2837">
        <w:rPr>
          <w:rFonts w:ascii="Tahoma" w:hAnsi="Tahoma" w:cs="Tahoma"/>
          <w:b/>
          <w:sz w:val="22"/>
          <w:szCs w:val="22"/>
        </w:rPr>
        <w:br/>
        <w:t>informacja o tym, że wykonawca nie należy do grupy kapitałowej*.</w:t>
      </w:r>
    </w:p>
    <w:p w:rsidR="00A40AEB" w:rsidRPr="007F2837" w:rsidRDefault="00A40AEB" w:rsidP="00A40AEB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2"/>
          <w:szCs w:val="22"/>
        </w:rPr>
      </w:pPr>
    </w:p>
    <w:p w:rsidR="00A40AEB" w:rsidRPr="007F2837" w:rsidRDefault="00A40AEB" w:rsidP="00A40AEB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 xml:space="preserve">Ja/my, niżej podpisany/i </w:t>
      </w:r>
    </w:p>
    <w:p w:rsidR="00A40AEB" w:rsidRPr="007F2837" w:rsidRDefault="00A40AEB" w:rsidP="00A40AEB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</w:t>
      </w:r>
    </w:p>
    <w:p w:rsidR="00A40AEB" w:rsidRPr="007F2837" w:rsidRDefault="00A40AEB" w:rsidP="00A40AEB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</w:t>
      </w:r>
    </w:p>
    <w:p w:rsidR="00A40AEB" w:rsidRPr="007F2837" w:rsidRDefault="00A40AEB" w:rsidP="00A40AEB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 xml:space="preserve">działając w imieniu i na rzecz  (nazwa /firma/ i adres wykonawcy) </w:t>
      </w:r>
    </w:p>
    <w:p w:rsidR="00A40AEB" w:rsidRPr="007F2837" w:rsidRDefault="00A40AEB" w:rsidP="00A40AEB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</w:t>
      </w:r>
    </w:p>
    <w:p w:rsidR="00A40AEB" w:rsidRPr="007F2837" w:rsidRDefault="00A40AEB" w:rsidP="00A40AEB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</w:t>
      </w:r>
    </w:p>
    <w:p w:rsidR="00A40AEB" w:rsidRPr="007F2837" w:rsidRDefault="00A40AEB" w:rsidP="00A40AEB">
      <w:pPr>
        <w:widowControl w:val="0"/>
        <w:suppressAutoHyphens w:val="0"/>
        <w:adjustRightInd w:val="0"/>
        <w:jc w:val="both"/>
        <w:rPr>
          <w:rFonts w:ascii="Tahoma" w:hAnsi="Tahoma" w:cs="Tahoma"/>
          <w:sz w:val="20"/>
        </w:rPr>
      </w:pPr>
    </w:p>
    <w:p w:rsidR="00A40AEB" w:rsidRPr="007F2837" w:rsidRDefault="00A40AEB" w:rsidP="000129DE">
      <w:pPr>
        <w:widowControl w:val="0"/>
        <w:numPr>
          <w:ilvl w:val="0"/>
          <w:numId w:val="3"/>
        </w:numPr>
        <w:suppressAutoHyphens w:val="0"/>
        <w:adjustRightInd w:val="0"/>
        <w:spacing w:after="200" w:line="276" w:lineRule="auto"/>
        <w:ind w:left="426" w:hanging="426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b/>
          <w:sz w:val="20"/>
          <w:u w:val="single"/>
        </w:rPr>
        <w:t>składamy listę podmiotów</w:t>
      </w:r>
      <w:r w:rsidRPr="007F2837">
        <w:rPr>
          <w:rFonts w:ascii="Tahoma" w:hAnsi="Tahoma" w:cs="Tahoma"/>
          <w:sz w:val="20"/>
        </w:rPr>
        <w:t>, razem z którymi należymy do tej samej grupy kapitałowej w rozumieniu ustawy z dnia 16 lutego 2007 r. O ochr</w:t>
      </w:r>
      <w:r w:rsidR="00887F39">
        <w:rPr>
          <w:rFonts w:ascii="Tahoma" w:hAnsi="Tahoma" w:cs="Tahoma"/>
          <w:sz w:val="20"/>
        </w:rPr>
        <w:t xml:space="preserve">onie konkurencji i konsumentów </w:t>
      </w:r>
      <w:r w:rsidRPr="007F2837">
        <w:rPr>
          <w:rFonts w:ascii="Tahoma" w:hAnsi="Tahoma" w:cs="Tahoma"/>
          <w:sz w:val="20"/>
        </w:rPr>
        <w:t>(Dz. U. nr 50 poz. 331 z późn. zm.).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693"/>
        <w:gridCol w:w="5985"/>
      </w:tblGrid>
      <w:tr w:rsidR="00A40AEB" w:rsidRPr="007F2837" w:rsidTr="003E6D8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EB" w:rsidRPr="007F2837" w:rsidRDefault="00A40AEB" w:rsidP="003E6D84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EB" w:rsidRPr="007F2837" w:rsidRDefault="00A40AEB" w:rsidP="003E6D84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EB" w:rsidRPr="007F2837" w:rsidRDefault="00A40AEB" w:rsidP="003E6D84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Adres podmiotu</w:t>
            </w:r>
          </w:p>
        </w:tc>
      </w:tr>
      <w:tr w:rsidR="00A40AEB" w:rsidRPr="007F2837" w:rsidTr="003E6D8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EB" w:rsidRPr="007F2837" w:rsidRDefault="00A40AEB" w:rsidP="003E6D84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EB" w:rsidRPr="007F2837" w:rsidRDefault="00A40AEB" w:rsidP="003E6D84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EB" w:rsidRPr="007F2837" w:rsidRDefault="00A40AEB" w:rsidP="003E6D84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A40AEB" w:rsidRPr="007F2837" w:rsidTr="003E6D8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EB" w:rsidRPr="007F2837" w:rsidRDefault="00A40AEB" w:rsidP="003E6D84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EB" w:rsidRPr="007F2837" w:rsidRDefault="00A40AEB" w:rsidP="003E6D84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EB" w:rsidRPr="007F2837" w:rsidRDefault="00A40AEB" w:rsidP="003E6D84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A40AEB" w:rsidRPr="007F2837" w:rsidTr="003E6D8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EB" w:rsidRPr="007F2837" w:rsidRDefault="00A40AEB" w:rsidP="003E6D84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EB" w:rsidRPr="007F2837" w:rsidRDefault="00A40AEB" w:rsidP="003E6D84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EB" w:rsidRPr="007F2837" w:rsidRDefault="00A40AEB" w:rsidP="003E6D84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A40AEB" w:rsidRPr="007F2837" w:rsidRDefault="00A40AEB" w:rsidP="00A40AEB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0"/>
        </w:rPr>
      </w:pPr>
      <w:r w:rsidRPr="007F2837">
        <w:rPr>
          <w:rFonts w:ascii="Tahoma" w:hAnsi="Tahoma" w:cs="Tahoma"/>
          <w:i/>
          <w:sz w:val="20"/>
        </w:rPr>
        <w:t>.......................................</w:t>
      </w:r>
    </w:p>
    <w:p w:rsidR="00A40AEB" w:rsidRPr="007F2837" w:rsidRDefault="00A40AEB" w:rsidP="00A40AEB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0"/>
        </w:rPr>
      </w:pPr>
      <w:r w:rsidRPr="007F2837">
        <w:rPr>
          <w:rFonts w:ascii="Tahoma" w:hAnsi="Tahoma" w:cs="Tahoma"/>
          <w:i/>
          <w:sz w:val="20"/>
          <w:vertAlign w:val="superscript"/>
        </w:rPr>
        <w:t xml:space="preserve">           (miejscowość, data)         </w:t>
      </w:r>
    </w:p>
    <w:p w:rsidR="00A40AEB" w:rsidRPr="007F2837" w:rsidRDefault="00A40AEB" w:rsidP="00A40AEB">
      <w:pPr>
        <w:widowControl w:val="0"/>
        <w:suppressAutoHyphens w:val="0"/>
        <w:adjustRightInd w:val="0"/>
        <w:spacing w:line="360" w:lineRule="atLeast"/>
        <w:jc w:val="right"/>
        <w:rPr>
          <w:rFonts w:ascii="Tahoma" w:hAnsi="Tahoma" w:cs="Tahoma"/>
          <w:i/>
          <w:sz w:val="20"/>
        </w:rPr>
      </w:pPr>
      <w:r w:rsidRPr="007F2837">
        <w:rPr>
          <w:rFonts w:ascii="Tahoma" w:hAnsi="Tahoma" w:cs="Tahoma"/>
          <w:i/>
          <w:sz w:val="20"/>
        </w:rPr>
        <w:t>..................................................................</w:t>
      </w:r>
    </w:p>
    <w:p w:rsidR="00A40AEB" w:rsidRPr="007F2837" w:rsidRDefault="00A40AEB" w:rsidP="00A40AEB">
      <w:pPr>
        <w:widowControl w:val="0"/>
        <w:suppressAutoHyphens w:val="0"/>
        <w:adjustRightInd w:val="0"/>
        <w:ind w:left="5812" w:hanging="856"/>
        <w:rPr>
          <w:rFonts w:ascii="Tahoma" w:hAnsi="Tahoma" w:cs="Tahoma"/>
          <w:b/>
          <w:sz w:val="18"/>
          <w:szCs w:val="18"/>
          <w:vertAlign w:val="superscript"/>
        </w:rPr>
      </w:pPr>
      <w:r>
        <w:rPr>
          <w:rFonts w:ascii="Tahoma" w:hAnsi="Tahoma" w:cs="Tahoma"/>
          <w:sz w:val="20"/>
        </w:rPr>
        <w:t xml:space="preserve">             </w:t>
      </w:r>
      <w:r w:rsidRPr="007F2837">
        <w:rPr>
          <w:rFonts w:ascii="Tahoma" w:hAnsi="Tahoma" w:cs="Tahoma"/>
          <w:sz w:val="18"/>
          <w:szCs w:val="18"/>
        </w:rPr>
        <w:t>podpis osoby uprawnionej do    reprezentowania wykonawcy</w:t>
      </w:r>
      <w:r w:rsidRPr="007F2837">
        <w:rPr>
          <w:rFonts w:ascii="Tahoma" w:hAnsi="Tahoma" w:cs="Tahoma"/>
          <w:b/>
          <w:bCs/>
          <w:sz w:val="18"/>
          <w:szCs w:val="18"/>
          <w:vertAlign w:val="superscript"/>
        </w:rPr>
        <w:t xml:space="preserve"> </w:t>
      </w:r>
    </w:p>
    <w:p w:rsidR="00A40AEB" w:rsidRPr="007F2837" w:rsidRDefault="00B469FD" w:rsidP="00A40AEB">
      <w:pPr>
        <w:widowControl w:val="0"/>
        <w:suppressAutoHyphens w:val="0"/>
        <w:adjustRightInd w:val="0"/>
        <w:spacing w:line="360" w:lineRule="atLeas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pict>
          <v:rect id="_x0000_i1025" style="width:453.6pt;height:1.5pt" o:hralign="center" o:hrstd="t" o:hr="t" fillcolor="#a0a0a0" stroked="f"/>
        </w:pict>
      </w:r>
    </w:p>
    <w:p w:rsidR="00A40AEB" w:rsidRPr="00C7623A" w:rsidRDefault="00A40AEB" w:rsidP="00C7623A">
      <w:pPr>
        <w:widowControl w:val="0"/>
        <w:numPr>
          <w:ilvl w:val="0"/>
          <w:numId w:val="3"/>
        </w:numPr>
        <w:suppressAutoHyphens w:val="0"/>
        <w:adjustRightInd w:val="0"/>
        <w:spacing w:after="200" w:line="360" w:lineRule="atLeast"/>
        <w:jc w:val="both"/>
        <w:rPr>
          <w:rFonts w:ascii="Tahoma" w:hAnsi="Tahoma" w:cs="Tahoma"/>
          <w:sz w:val="20"/>
          <w:u w:val="single"/>
        </w:rPr>
      </w:pPr>
      <w:r w:rsidRPr="007F2837">
        <w:rPr>
          <w:rFonts w:ascii="Tahoma" w:hAnsi="Tahoma" w:cs="Tahoma"/>
          <w:b/>
          <w:sz w:val="20"/>
          <w:u w:val="single"/>
        </w:rPr>
        <w:t>informujemy, że nie należymy do grupy kapitałowej</w:t>
      </w:r>
      <w:r w:rsidRPr="007F2837">
        <w:rPr>
          <w:rFonts w:ascii="Tahoma" w:hAnsi="Tahoma" w:cs="Tahoma"/>
          <w:sz w:val="20"/>
          <w:u w:val="single"/>
        </w:rPr>
        <w:t>,</w:t>
      </w:r>
      <w:r w:rsidRPr="007F2837">
        <w:rPr>
          <w:rFonts w:ascii="Tahoma" w:hAnsi="Tahoma" w:cs="Tahoma"/>
          <w:sz w:val="20"/>
        </w:rPr>
        <w:t xml:space="preserve"> o której mowa w art. 24 ust. 2 pkt. 5 ustawy Prawo zamówień publicznych.</w:t>
      </w:r>
    </w:p>
    <w:p w:rsidR="00C7623A" w:rsidRDefault="00A40AEB" w:rsidP="00C7623A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2"/>
          <w:szCs w:val="22"/>
        </w:rPr>
      </w:pPr>
      <w:r w:rsidRPr="007F2837">
        <w:rPr>
          <w:rFonts w:ascii="Tahoma" w:hAnsi="Tahoma" w:cs="Tahoma"/>
          <w:i/>
          <w:sz w:val="22"/>
          <w:szCs w:val="22"/>
        </w:rPr>
        <w:t>.......</w:t>
      </w:r>
      <w:r w:rsidR="009F5BA6">
        <w:rPr>
          <w:rFonts w:ascii="Tahoma" w:hAnsi="Tahoma" w:cs="Tahoma"/>
          <w:i/>
          <w:sz w:val="22"/>
          <w:szCs w:val="22"/>
        </w:rPr>
        <w:t>..............................</w:t>
      </w:r>
    </w:p>
    <w:p w:rsidR="00C7623A" w:rsidRDefault="00C7623A" w:rsidP="00C7623A">
      <w:pPr>
        <w:widowControl w:val="0"/>
        <w:suppressAutoHyphens w:val="0"/>
        <w:adjustRightInd w:val="0"/>
        <w:spacing w:line="360" w:lineRule="atLeast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  <w:vertAlign w:val="superscript"/>
        </w:rPr>
        <w:t xml:space="preserve">           </w:t>
      </w:r>
      <w:r w:rsidR="00A40AEB" w:rsidRPr="007F2837">
        <w:rPr>
          <w:rFonts w:ascii="Tahoma" w:hAnsi="Tahoma" w:cs="Tahoma"/>
          <w:i/>
          <w:sz w:val="22"/>
          <w:szCs w:val="22"/>
          <w:vertAlign w:val="superscript"/>
        </w:rPr>
        <w:t xml:space="preserve">(miejscowość, data)         </w:t>
      </w:r>
      <w:r w:rsidR="00A40AEB" w:rsidRPr="007F2837">
        <w:rPr>
          <w:rFonts w:ascii="Tahoma" w:hAnsi="Tahoma" w:cs="Tahoma"/>
          <w:i/>
          <w:sz w:val="22"/>
          <w:szCs w:val="22"/>
        </w:rPr>
        <w:tab/>
      </w:r>
    </w:p>
    <w:p w:rsidR="00C7623A" w:rsidRPr="007F2837" w:rsidRDefault="004D0FFC" w:rsidP="004D0FFC">
      <w:pPr>
        <w:widowControl w:val="0"/>
        <w:suppressAutoHyphens w:val="0"/>
        <w:adjustRightInd w:val="0"/>
        <w:spacing w:line="360" w:lineRule="atLeast"/>
        <w:jc w:val="center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2"/>
          <w:szCs w:val="22"/>
        </w:rPr>
        <w:tab/>
      </w:r>
      <w:r w:rsidR="00A40AEB" w:rsidRPr="007F2837">
        <w:rPr>
          <w:rFonts w:ascii="Tahoma" w:hAnsi="Tahoma" w:cs="Tahoma"/>
          <w:i/>
          <w:sz w:val="22"/>
          <w:szCs w:val="22"/>
        </w:rPr>
        <w:tab/>
      </w:r>
      <w:r w:rsidR="00A40AEB" w:rsidRPr="007F2837">
        <w:rPr>
          <w:rFonts w:ascii="Tahoma" w:hAnsi="Tahoma" w:cs="Tahoma"/>
          <w:i/>
          <w:sz w:val="22"/>
          <w:szCs w:val="22"/>
        </w:rPr>
        <w:tab/>
      </w:r>
      <w:r w:rsidR="00A40AEB" w:rsidRPr="007F2837">
        <w:rPr>
          <w:rFonts w:ascii="Tahoma" w:hAnsi="Tahoma" w:cs="Tahoma"/>
          <w:i/>
          <w:sz w:val="22"/>
          <w:szCs w:val="22"/>
        </w:rPr>
        <w:tab/>
      </w:r>
      <w:r w:rsidR="00C7623A" w:rsidRPr="007F2837">
        <w:rPr>
          <w:rFonts w:ascii="Tahoma" w:hAnsi="Tahoma" w:cs="Tahoma"/>
          <w:i/>
          <w:sz w:val="20"/>
        </w:rPr>
        <w:t>..................................................................</w:t>
      </w:r>
    </w:p>
    <w:p w:rsidR="00A40AEB" w:rsidRPr="00C7623A" w:rsidRDefault="00C7623A" w:rsidP="00C7623A">
      <w:pPr>
        <w:widowControl w:val="0"/>
        <w:suppressAutoHyphens w:val="0"/>
        <w:adjustRightInd w:val="0"/>
        <w:ind w:left="5812" w:hanging="856"/>
        <w:rPr>
          <w:rFonts w:ascii="Tahoma" w:hAnsi="Tahoma" w:cs="Tahoma"/>
          <w:b/>
          <w:sz w:val="18"/>
          <w:szCs w:val="18"/>
          <w:vertAlign w:val="superscript"/>
        </w:rPr>
      </w:pPr>
      <w:r>
        <w:rPr>
          <w:rFonts w:ascii="Tahoma" w:hAnsi="Tahoma" w:cs="Tahoma"/>
          <w:sz w:val="20"/>
        </w:rPr>
        <w:t xml:space="preserve">             </w:t>
      </w:r>
      <w:r w:rsidRPr="007F2837">
        <w:rPr>
          <w:rFonts w:ascii="Tahoma" w:hAnsi="Tahoma" w:cs="Tahoma"/>
          <w:sz w:val="18"/>
          <w:szCs w:val="18"/>
        </w:rPr>
        <w:t>podpis osoby uprawnionej do    reprezentowania wykonawcy</w:t>
      </w:r>
      <w:r w:rsidRPr="007F2837">
        <w:rPr>
          <w:rFonts w:ascii="Tahoma" w:hAnsi="Tahoma" w:cs="Tahoma"/>
          <w:b/>
          <w:bCs/>
          <w:sz w:val="18"/>
          <w:szCs w:val="18"/>
          <w:vertAlign w:val="superscript"/>
        </w:rPr>
        <w:t xml:space="preserve"> </w:t>
      </w:r>
      <w:r w:rsidR="00A40AEB">
        <w:rPr>
          <w:rFonts w:ascii="Tahoma" w:hAnsi="Tahoma" w:cs="Tahoma"/>
          <w:i/>
          <w:sz w:val="22"/>
          <w:szCs w:val="22"/>
        </w:rPr>
        <w:t xml:space="preserve">          </w:t>
      </w:r>
      <w:r>
        <w:rPr>
          <w:rFonts w:ascii="Tahoma" w:hAnsi="Tahoma" w:cs="Tahoma"/>
          <w:i/>
          <w:sz w:val="22"/>
          <w:szCs w:val="22"/>
        </w:rPr>
        <w:t xml:space="preserve">                                                                   </w:t>
      </w:r>
    </w:p>
    <w:p w:rsidR="00A40AEB" w:rsidRPr="007F2837" w:rsidRDefault="00A40AEB" w:rsidP="00A40AEB">
      <w:pPr>
        <w:widowControl w:val="0"/>
        <w:suppressAutoHyphens w:val="0"/>
        <w:adjustRightInd w:val="0"/>
        <w:rPr>
          <w:rFonts w:ascii="Tahoma" w:hAnsi="Tahoma" w:cs="Tahoma"/>
          <w:b/>
          <w:szCs w:val="24"/>
          <w:vertAlign w:val="superscript"/>
        </w:rPr>
      </w:pPr>
      <w:r>
        <w:rPr>
          <w:rFonts w:ascii="Tahoma" w:hAnsi="Tahoma" w:cs="Tahoma"/>
          <w:b/>
          <w:szCs w:val="24"/>
          <w:vertAlign w:val="superscript"/>
        </w:rPr>
        <w:t>* - należy wypełnić pkt</w:t>
      </w:r>
      <w:r w:rsidRPr="007F2837">
        <w:rPr>
          <w:rFonts w:ascii="Tahoma" w:hAnsi="Tahoma" w:cs="Tahoma"/>
          <w:b/>
          <w:szCs w:val="24"/>
          <w:vertAlign w:val="superscript"/>
        </w:rPr>
        <w:t xml:space="preserve"> 1 </w:t>
      </w:r>
      <w:r w:rsidRPr="007F2837">
        <w:rPr>
          <w:rFonts w:ascii="Tahoma" w:hAnsi="Tahoma" w:cs="Tahoma"/>
          <w:b/>
          <w:szCs w:val="24"/>
          <w:u w:val="single"/>
          <w:vertAlign w:val="superscript"/>
        </w:rPr>
        <w:t>lub</w:t>
      </w:r>
      <w:r>
        <w:rPr>
          <w:rFonts w:ascii="Tahoma" w:hAnsi="Tahoma" w:cs="Tahoma"/>
          <w:b/>
          <w:szCs w:val="24"/>
          <w:vertAlign w:val="superscript"/>
        </w:rPr>
        <w:t xml:space="preserve"> pkt</w:t>
      </w:r>
      <w:r w:rsidRPr="007F2837">
        <w:rPr>
          <w:rFonts w:ascii="Tahoma" w:hAnsi="Tahoma" w:cs="Tahoma"/>
          <w:b/>
          <w:szCs w:val="24"/>
          <w:vertAlign w:val="superscript"/>
        </w:rPr>
        <w:t xml:space="preserve"> 2</w:t>
      </w:r>
    </w:p>
    <w:p w:rsidR="00A40AEB" w:rsidRPr="007F2837" w:rsidRDefault="00A40AEB" w:rsidP="00A40AEB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UWAGA !</w:t>
      </w:r>
    </w:p>
    <w:p w:rsidR="00A40AEB" w:rsidRPr="007F2837" w:rsidRDefault="00A40AEB" w:rsidP="00A40AEB">
      <w:pPr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sz w:val="18"/>
          <w:szCs w:val="18"/>
        </w:rPr>
      </w:pPr>
      <w:r w:rsidRPr="007F2837">
        <w:rPr>
          <w:rFonts w:ascii="Tahoma" w:hAnsi="Tahoma" w:cs="Tahoma"/>
          <w:bCs/>
          <w:sz w:val="18"/>
          <w:szCs w:val="18"/>
        </w:rPr>
        <w:t xml:space="preserve">Listę/ informację  -  należy przedłożyć w formie oryginału </w:t>
      </w:r>
    </w:p>
    <w:p w:rsidR="00A40AEB" w:rsidRDefault="00A40AEB" w:rsidP="00A40AEB">
      <w:pPr>
        <w:jc w:val="both"/>
        <w:rPr>
          <w:rFonts w:ascii="Tahoma" w:hAnsi="Tahoma" w:cs="Tahoma"/>
          <w:sz w:val="18"/>
          <w:szCs w:val="18"/>
        </w:rPr>
      </w:pPr>
      <w:r w:rsidRPr="007F2837">
        <w:rPr>
          <w:rFonts w:ascii="Tahoma" w:hAnsi="Tahoma" w:cs="Tahoma"/>
          <w:sz w:val="18"/>
          <w:szCs w:val="18"/>
        </w:rPr>
        <w:t>W przypadku składania oferty wspólnej listę/informację  muszą złożyć wszyscy wykonawcy składający ofertę wspólną</w:t>
      </w:r>
    </w:p>
    <w:p w:rsidR="001658EF" w:rsidRDefault="001658EF" w:rsidP="00A40AEB">
      <w:pPr>
        <w:jc w:val="both"/>
        <w:rPr>
          <w:rFonts w:ascii="Tahoma" w:hAnsi="Tahoma" w:cs="Tahoma"/>
          <w:sz w:val="18"/>
          <w:szCs w:val="18"/>
        </w:rPr>
      </w:pPr>
    </w:p>
    <w:p w:rsidR="00E03796" w:rsidRDefault="00E03796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3E6D84" w:rsidRDefault="003E6D84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3E6C7C" w:rsidRDefault="003E6D84" w:rsidP="009D2E89">
      <w:pPr>
        <w:jc w:val="right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 xml:space="preserve">Załącznik nr </w:t>
      </w:r>
      <w:r w:rsidR="009D2E89">
        <w:rPr>
          <w:rFonts w:ascii="Tahoma" w:hAnsi="Tahoma" w:cs="Tahoma"/>
          <w:b/>
          <w:sz w:val="22"/>
          <w:szCs w:val="24"/>
        </w:rPr>
        <w:t>7</w:t>
      </w:r>
    </w:p>
    <w:p w:rsidR="009D2E89" w:rsidRDefault="009D2E89" w:rsidP="009D2E89">
      <w:pPr>
        <w:jc w:val="both"/>
        <w:rPr>
          <w:rFonts w:ascii="Tahoma" w:hAnsi="Tahoma" w:cs="Tahom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</w:tblGrid>
      <w:tr w:rsidR="009D2E89" w:rsidTr="00F7025A">
        <w:tc>
          <w:tcPr>
            <w:tcW w:w="2590" w:type="dxa"/>
          </w:tcPr>
          <w:p w:rsidR="009D2E89" w:rsidRDefault="009D2E89" w:rsidP="00F7025A">
            <w:pPr>
              <w:jc w:val="both"/>
              <w:rPr>
                <w:rFonts w:ascii="Tahoma" w:hAnsi="Tahoma" w:cs="Tahoma"/>
                <w:sz w:val="22"/>
              </w:rPr>
            </w:pPr>
          </w:p>
          <w:p w:rsidR="009D2E89" w:rsidRDefault="009D2E89" w:rsidP="00F7025A">
            <w:pPr>
              <w:jc w:val="both"/>
              <w:rPr>
                <w:rFonts w:ascii="Tahoma" w:hAnsi="Tahoma" w:cs="Tahoma"/>
                <w:sz w:val="22"/>
              </w:rPr>
            </w:pPr>
          </w:p>
          <w:p w:rsidR="009D2E89" w:rsidRDefault="009D2E89" w:rsidP="00F7025A">
            <w:pPr>
              <w:jc w:val="both"/>
              <w:rPr>
                <w:rFonts w:ascii="Tahoma" w:hAnsi="Tahoma" w:cs="Tahoma"/>
                <w:sz w:val="22"/>
              </w:rPr>
            </w:pPr>
          </w:p>
          <w:p w:rsidR="009D2E89" w:rsidRPr="0010128C" w:rsidRDefault="009D2E89" w:rsidP="00F702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128C">
              <w:rPr>
                <w:rFonts w:ascii="Tahoma" w:hAnsi="Tahoma" w:cs="Tahoma"/>
                <w:sz w:val="16"/>
                <w:szCs w:val="16"/>
              </w:rPr>
              <w:t>(pieczęć Wykonawcy)</w:t>
            </w:r>
          </w:p>
        </w:tc>
      </w:tr>
    </w:tbl>
    <w:p w:rsidR="009D2E89" w:rsidRDefault="009D2E89" w:rsidP="009D2E89">
      <w:pPr>
        <w:jc w:val="both"/>
        <w:rPr>
          <w:rFonts w:ascii="Tahoma" w:hAnsi="Tahoma" w:cs="Tahoma"/>
          <w:sz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3E6C7C">
      <w:pPr>
        <w:pStyle w:val="Standard"/>
        <w:spacing w:before="120"/>
        <w:jc w:val="center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Informacja</w:t>
      </w:r>
    </w:p>
    <w:p w:rsidR="003E6C7C" w:rsidRDefault="003E6C7C">
      <w:pPr>
        <w:pStyle w:val="Standard"/>
        <w:spacing w:before="120"/>
        <w:ind w:left="360"/>
        <w:jc w:val="center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o części zamówienia, której wykonanie powierzone zostanie</w:t>
      </w:r>
    </w:p>
    <w:p w:rsidR="003E6C7C" w:rsidRDefault="004D39B0">
      <w:pPr>
        <w:pStyle w:val="Standard"/>
        <w:spacing w:before="120"/>
        <w:ind w:left="360"/>
        <w:jc w:val="center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podwykonawcy</w:t>
      </w:r>
    </w:p>
    <w:p w:rsidR="003E6C7C" w:rsidRDefault="003E6C7C">
      <w:pPr>
        <w:shd w:val="clear" w:color="auto" w:fill="FFFFFF"/>
        <w:tabs>
          <w:tab w:val="left" w:leader="dot" w:pos="8100"/>
        </w:tabs>
        <w:spacing w:before="281"/>
        <w:jc w:val="center"/>
        <w:rPr>
          <w:rFonts w:ascii="Tahoma" w:hAnsi="Tahoma" w:cs="Tahoma"/>
          <w:b/>
          <w:sz w:val="22"/>
        </w:rPr>
      </w:pPr>
    </w:p>
    <w:p w:rsidR="003E6C7C" w:rsidRDefault="003E6C7C">
      <w:pPr>
        <w:pStyle w:val="Skrconyadreszwrotny"/>
        <w:ind w:left="720"/>
        <w:jc w:val="both"/>
        <w:rPr>
          <w:rFonts w:ascii="Tahoma" w:hAnsi="Tahoma" w:cs="Tahoma"/>
          <w:sz w:val="22"/>
        </w:rPr>
      </w:pPr>
    </w:p>
    <w:tbl>
      <w:tblPr>
        <w:tblW w:w="8222" w:type="dxa"/>
        <w:jc w:val="center"/>
        <w:tblLayout w:type="fixed"/>
        <w:tblLook w:val="0000" w:firstRow="0" w:lastRow="0" w:firstColumn="0" w:lastColumn="0" w:noHBand="0" w:noVBand="0"/>
      </w:tblPr>
      <w:tblGrid>
        <w:gridCol w:w="8222"/>
      </w:tblGrid>
      <w:tr w:rsidR="004D39B0" w:rsidRPr="009575B0" w:rsidTr="003E6D84">
        <w:trPr>
          <w:cantSplit/>
          <w:jc w:val="center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D39B0" w:rsidRPr="009575B0" w:rsidRDefault="004D39B0" w:rsidP="003E6D84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9575B0">
              <w:rPr>
                <w:rFonts w:ascii="Tahoma" w:hAnsi="Tahoma" w:cs="Tahoma"/>
                <w:b/>
                <w:bCs/>
                <w:color w:val="000000"/>
              </w:rPr>
              <w:t>Zakres (rzeczowy)</w:t>
            </w:r>
          </w:p>
        </w:tc>
      </w:tr>
      <w:tr w:rsidR="004D39B0" w:rsidRPr="009575B0" w:rsidTr="003E6D84">
        <w:trPr>
          <w:cantSplit/>
          <w:trHeight w:val="567"/>
          <w:jc w:val="center"/>
        </w:trPr>
        <w:tc>
          <w:tcPr>
            <w:tcW w:w="82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B0" w:rsidRPr="009575B0" w:rsidRDefault="004D39B0" w:rsidP="003E6D84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4D39B0" w:rsidRPr="009575B0" w:rsidRDefault="004D39B0" w:rsidP="003E6D84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575B0">
              <w:rPr>
                <w:rFonts w:ascii="Tahoma" w:hAnsi="Tahoma" w:cs="Tahoma"/>
                <w:bCs/>
                <w:sz w:val="22"/>
                <w:szCs w:val="22"/>
              </w:rPr>
              <w:t>(...........................................................................................................)</w:t>
            </w:r>
          </w:p>
          <w:p w:rsidR="004D39B0" w:rsidRPr="009575B0" w:rsidRDefault="004D39B0" w:rsidP="003E6D84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575B0">
              <w:rPr>
                <w:rFonts w:ascii="Tahoma" w:hAnsi="Tahoma" w:cs="Tahoma"/>
                <w:bCs/>
                <w:sz w:val="22"/>
                <w:szCs w:val="22"/>
              </w:rPr>
              <w:t>(...........................................................................................................)</w:t>
            </w:r>
          </w:p>
          <w:p w:rsidR="004D39B0" w:rsidRPr="009575B0" w:rsidRDefault="004D39B0" w:rsidP="003E6D84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575B0">
              <w:rPr>
                <w:rFonts w:ascii="Tahoma" w:hAnsi="Tahoma" w:cs="Tahoma"/>
                <w:bCs/>
                <w:sz w:val="22"/>
                <w:szCs w:val="22"/>
              </w:rPr>
              <w:t>(...........................................................................................................)</w:t>
            </w:r>
          </w:p>
          <w:p w:rsidR="004D39B0" w:rsidRPr="009575B0" w:rsidRDefault="004D39B0" w:rsidP="003E6D84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575B0">
              <w:rPr>
                <w:rFonts w:ascii="Tahoma" w:hAnsi="Tahoma" w:cs="Tahoma"/>
                <w:bCs/>
                <w:sz w:val="22"/>
                <w:szCs w:val="22"/>
              </w:rPr>
              <w:t>(...........................................................................................................)</w:t>
            </w:r>
          </w:p>
          <w:p w:rsidR="004D39B0" w:rsidRPr="009575B0" w:rsidRDefault="004D39B0" w:rsidP="003E6D84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E6C7C" w:rsidRDefault="003E6C7C">
      <w:pPr>
        <w:pStyle w:val="Tekstpodstawowy"/>
        <w:ind w:left="720"/>
        <w:jc w:val="both"/>
        <w:rPr>
          <w:rFonts w:ascii="Tahoma" w:hAnsi="Tahoma" w:cs="Tahoma"/>
          <w:b w:val="0"/>
          <w:sz w:val="22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sz w:val="22"/>
          <w:szCs w:val="22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bCs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2"/>
        </w:rPr>
      </w:pPr>
      <w:r>
        <w:rPr>
          <w:rFonts w:ascii="Tahoma" w:hAnsi="Tahoma" w:cs="Tahoma"/>
          <w:b w:val="0"/>
          <w:i w:val="0"/>
          <w:sz w:val="22"/>
          <w:szCs w:val="22"/>
        </w:rPr>
        <w:t>Miejscowość , data  ( ..................................  )</w:t>
      </w:r>
    </w:p>
    <w:p w:rsidR="003E6C7C" w:rsidRDefault="003E6C7C">
      <w:pPr>
        <w:pStyle w:val="Tekstpodstawowy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Podpis/podpisy osób upoważnionych </w:t>
      </w:r>
      <w:r>
        <w:rPr>
          <w:rFonts w:ascii="Tahoma" w:hAnsi="Tahoma" w:cs="Tahoma"/>
          <w:color w:val="000000"/>
          <w:sz w:val="22"/>
          <w:szCs w:val="22"/>
        </w:rPr>
        <w:tab/>
        <w:t>(......................................)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 podpisania oferty </w:t>
      </w: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E03796" w:rsidRDefault="00E03796">
      <w:pPr>
        <w:jc w:val="both"/>
        <w:rPr>
          <w:rFonts w:ascii="Tahoma" w:hAnsi="Tahoma" w:cs="Tahoma"/>
          <w:sz w:val="22"/>
        </w:rPr>
      </w:pPr>
    </w:p>
    <w:p w:rsidR="009D2E89" w:rsidRDefault="009D2E89" w:rsidP="009D2E89">
      <w:pPr>
        <w:jc w:val="right"/>
        <w:rPr>
          <w:rFonts w:ascii="Tahoma" w:hAnsi="Tahoma" w:cs="Tahoma"/>
          <w:b/>
          <w:spacing w:val="-3"/>
          <w:sz w:val="22"/>
        </w:rPr>
      </w:pPr>
    </w:p>
    <w:p w:rsidR="009D2E89" w:rsidRDefault="009D2E89" w:rsidP="009D2E89">
      <w:pPr>
        <w:jc w:val="right"/>
        <w:rPr>
          <w:rFonts w:ascii="Tahoma" w:hAnsi="Tahoma" w:cs="Tahoma"/>
          <w:b/>
          <w:spacing w:val="-3"/>
          <w:sz w:val="22"/>
        </w:rPr>
      </w:pPr>
    </w:p>
    <w:p w:rsidR="009D2E89" w:rsidRDefault="009D2E89" w:rsidP="009D2E89">
      <w:pPr>
        <w:jc w:val="right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pacing w:val="-3"/>
          <w:sz w:val="22"/>
        </w:rPr>
        <w:t>Załącznik nr 8</w:t>
      </w:r>
    </w:p>
    <w:p w:rsidR="009D2E89" w:rsidRDefault="009D2E89" w:rsidP="009D2E89">
      <w:pPr>
        <w:jc w:val="both"/>
        <w:rPr>
          <w:rFonts w:ascii="Tahoma" w:hAnsi="Tahoma" w:cs="Tahom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9D2E89" w:rsidTr="009D2E89">
        <w:trPr>
          <w:trHeight w:val="998"/>
        </w:trPr>
        <w:tc>
          <w:tcPr>
            <w:tcW w:w="2808" w:type="dxa"/>
            <w:vAlign w:val="bottom"/>
          </w:tcPr>
          <w:p w:rsidR="009D2E89" w:rsidRPr="00451CB7" w:rsidRDefault="009D2E89" w:rsidP="009D2E89">
            <w:pPr>
              <w:jc w:val="center"/>
              <w:rPr>
                <w:rFonts w:ascii="Tahoma" w:hAnsi="Tahoma" w:cs="Tahoma"/>
              </w:rPr>
            </w:pPr>
            <w:r w:rsidRPr="0010128C">
              <w:rPr>
                <w:rFonts w:ascii="Tahoma" w:hAnsi="Tahoma" w:cs="Tahoma"/>
                <w:sz w:val="16"/>
                <w:szCs w:val="16"/>
              </w:rPr>
              <w:t>(pieczęć Wykonawcy)</w:t>
            </w:r>
          </w:p>
        </w:tc>
      </w:tr>
    </w:tbl>
    <w:p w:rsidR="003E6C7C" w:rsidRDefault="003E6C7C">
      <w:pPr>
        <w:pStyle w:val="Nagwek2"/>
        <w:ind w:left="2340" w:hanging="2340"/>
        <w:rPr>
          <w:rFonts w:ascii="Tahoma" w:hAnsi="Tahoma" w:cs="Tahoma"/>
          <w:i/>
          <w:spacing w:val="-3"/>
          <w:szCs w:val="32"/>
        </w:rPr>
      </w:pPr>
    </w:p>
    <w:p w:rsidR="009D2E89" w:rsidRDefault="003E6C7C" w:rsidP="009D2E89">
      <w:pPr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Informacja</w:t>
      </w:r>
    </w:p>
    <w:p w:rsidR="003E6C7C" w:rsidRDefault="003E6C7C" w:rsidP="009D2E89">
      <w:pPr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o Wykonawcach wspólnie ubiegających się o udzielenie zamówienia</w:t>
      </w:r>
    </w:p>
    <w:p w:rsidR="003E6C7C" w:rsidRDefault="003E6C7C">
      <w:pPr>
        <w:jc w:val="both"/>
        <w:rPr>
          <w:rFonts w:ascii="Tahoma" w:hAnsi="Tahoma" w:cs="Tahoma"/>
          <w:color w:val="000000"/>
          <w:sz w:val="22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4D39B0" w:rsidRDefault="003E6C7C" w:rsidP="00080E44">
      <w:pPr>
        <w:pStyle w:val="Lista"/>
        <w:tabs>
          <w:tab w:val="num" w:pos="1440"/>
        </w:tabs>
        <w:ind w:left="0" w:firstLine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Wykonawcy wspólnie ubiegający się o udzielenie zamówienia</w:t>
      </w:r>
      <w:r w:rsidR="009D2E89">
        <w:rPr>
          <w:rFonts w:ascii="Tahoma" w:hAnsi="Tahoma" w:cs="Tahoma"/>
          <w:szCs w:val="22"/>
        </w:rPr>
        <w:t>:</w:t>
      </w: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2"/>
        <w:gridCol w:w="2518"/>
        <w:gridCol w:w="2197"/>
        <w:gridCol w:w="1989"/>
      </w:tblGrid>
      <w:tr w:rsidR="004D39B0" w:rsidRPr="004D39B0" w:rsidTr="003E6D84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4D39B0" w:rsidRPr="004D39B0" w:rsidRDefault="004D39B0" w:rsidP="003E6D84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4D39B0">
              <w:rPr>
                <w:rFonts w:ascii="Tahoma" w:hAnsi="Tahoma" w:cs="Tahoma"/>
                <w:szCs w:val="24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4D39B0" w:rsidRPr="004D39B0" w:rsidRDefault="004D39B0" w:rsidP="003E6D84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4D39B0">
              <w:rPr>
                <w:rFonts w:ascii="Tahoma" w:hAnsi="Tahoma" w:cs="Tahoma"/>
                <w:szCs w:val="24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4D39B0" w:rsidRPr="004D39B0" w:rsidRDefault="004D39B0" w:rsidP="003E6D84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proofErr w:type="spellStart"/>
            <w:r w:rsidRPr="004D39B0">
              <w:rPr>
                <w:rFonts w:ascii="Tahoma" w:hAnsi="Tahoma" w:cs="Tahoma"/>
                <w:szCs w:val="24"/>
                <w:lang w:val="de-DE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4D39B0" w:rsidRPr="004D39B0" w:rsidRDefault="004D39B0" w:rsidP="003E6D84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szCs w:val="24"/>
                <w:lang w:val="de-DE"/>
              </w:rPr>
              <w:t xml:space="preserve">Telefon / </w:t>
            </w:r>
          </w:p>
          <w:p w:rsidR="004D39B0" w:rsidRPr="004D39B0" w:rsidRDefault="004D39B0" w:rsidP="003E6D84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szCs w:val="24"/>
                <w:lang w:val="de-DE"/>
              </w:rPr>
              <w:t>fax</w:t>
            </w:r>
          </w:p>
        </w:tc>
      </w:tr>
      <w:tr w:rsidR="004D39B0" w:rsidRPr="004D39B0" w:rsidTr="003E6D84">
        <w:trPr>
          <w:trHeight w:val="567"/>
        </w:trPr>
        <w:tc>
          <w:tcPr>
            <w:tcW w:w="2480" w:type="dxa"/>
            <w:vAlign w:val="center"/>
          </w:tcPr>
          <w:p w:rsidR="004D39B0" w:rsidRPr="004D39B0" w:rsidRDefault="004D39B0" w:rsidP="003E6D84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  <w:p w:rsidR="004D39B0" w:rsidRPr="004D39B0" w:rsidRDefault="004D39B0" w:rsidP="003E6D84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(................................)</w:t>
            </w:r>
          </w:p>
          <w:p w:rsidR="004D39B0" w:rsidRPr="004D39B0" w:rsidRDefault="004D39B0" w:rsidP="003E6D84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4D39B0" w:rsidRPr="004D39B0" w:rsidRDefault="004D39B0" w:rsidP="003E6D84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4D39B0" w:rsidRPr="004D39B0" w:rsidRDefault="004D39B0" w:rsidP="003E6D84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4D39B0" w:rsidRPr="004D39B0" w:rsidRDefault="004D39B0" w:rsidP="003E6D84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(.........)</w:t>
            </w:r>
          </w:p>
        </w:tc>
      </w:tr>
      <w:tr w:rsidR="004D39B0" w:rsidRPr="004D39B0" w:rsidTr="003E6D84">
        <w:trPr>
          <w:trHeight w:val="567"/>
        </w:trPr>
        <w:tc>
          <w:tcPr>
            <w:tcW w:w="2480" w:type="dxa"/>
            <w:vAlign w:val="center"/>
          </w:tcPr>
          <w:p w:rsidR="004D39B0" w:rsidRPr="004D39B0" w:rsidRDefault="004D39B0" w:rsidP="003E6D84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  <w:p w:rsidR="004D39B0" w:rsidRPr="004D39B0" w:rsidRDefault="004D39B0" w:rsidP="003E6D84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(...............................)</w:t>
            </w:r>
          </w:p>
          <w:p w:rsidR="004D39B0" w:rsidRPr="004D39B0" w:rsidRDefault="004D39B0" w:rsidP="003E6D84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4D39B0" w:rsidRPr="004D39B0" w:rsidRDefault="004D39B0" w:rsidP="003E6D84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4D39B0" w:rsidRPr="004D39B0" w:rsidRDefault="004D39B0" w:rsidP="003E6D84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4D39B0" w:rsidRPr="004D39B0" w:rsidRDefault="004D39B0" w:rsidP="003E6D84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(.........)</w:t>
            </w:r>
          </w:p>
        </w:tc>
      </w:tr>
      <w:tr w:rsidR="004D39B0" w:rsidRPr="004D39B0" w:rsidTr="003E6D84">
        <w:trPr>
          <w:trHeight w:val="567"/>
        </w:trPr>
        <w:tc>
          <w:tcPr>
            <w:tcW w:w="2480" w:type="dxa"/>
            <w:vAlign w:val="center"/>
          </w:tcPr>
          <w:p w:rsidR="004D39B0" w:rsidRPr="004D39B0" w:rsidRDefault="004D39B0" w:rsidP="003E6D84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</w:p>
          <w:p w:rsidR="004D39B0" w:rsidRPr="004D39B0" w:rsidRDefault="004D39B0" w:rsidP="003E6D84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4D39B0">
              <w:rPr>
                <w:rFonts w:ascii="Tahoma" w:hAnsi="Tahoma" w:cs="Tahoma"/>
                <w:b w:val="0"/>
                <w:szCs w:val="24"/>
              </w:rPr>
              <w:t>(.................................)</w:t>
            </w:r>
          </w:p>
          <w:p w:rsidR="004D39B0" w:rsidRPr="004D39B0" w:rsidRDefault="004D39B0" w:rsidP="003E6D84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D39B0" w:rsidRPr="004D39B0" w:rsidRDefault="004D39B0" w:rsidP="003E6D84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4D39B0">
              <w:rPr>
                <w:rFonts w:ascii="Tahoma" w:hAnsi="Tahoma" w:cs="Tahoma"/>
                <w:b w:val="0"/>
                <w:szCs w:val="24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4D39B0" w:rsidRPr="004D39B0" w:rsidRDefault="004D39B0" w:rsidP="003E6D84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4D39B0">
              <w:rPr>
                <w:rFonts w:ascii="Tahoma" w:hAnsi="Tahoma" w:cs="Tahoma"/>
                <w:b w:val="0"/>
                <w:szCs w:val="24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4D39B0" w:rsidRPr="004D39B0" w:rsidRDefault="004D39B0" w:rsidP="003E6D84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4D39B0">
              <w:rPr>
                <w:rFonts w:ascii="Tahoma" w:hAnsi="Tahoma" w:cs="Tahoma"/>
                <w:b w:val="0"/>
                <w:szCs w:val="24"/>
              </w:rPr>
              <w:t>(.........)</w:t>
            </w:r>
          </w:p>
        </w:tc>
      </w:tr>
    </w:tbl>
    <w:p w:rsidR="004D39B0" w:rsidRDefault="004D39B0" w:rsidP="00080E44">
      <w:pPr>
        <w:pStyle w:val="Lista"/>
        <w:tabs>
          <w:tab w:val="num" w:pos="1440"/>
        </w:tabs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ind w:left="108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2"/>
        <w:ind w:left="0"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Miejscowość, data ( ............................................. )</w:t>
      </w:r>
    </w:p>
    <w:p w:rsidR="003E6C7C" w:rsidRDefault="003E6C7C">
      <w:pPr>
        <w:pStyle w:val="Lista2"/>
        <w:ind w:left="252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2"/>
        <w:ind w:left="252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2"/>
        <w:ind w:left="252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Podpis/podpisy osób upoważnionych </w:t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  <w:t>(......................................)</w:t>
      </w: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do podpisania oferty </w:t>
      </w:r>
    </w:p>
    <w:p w:rsidR="003E6C7C" w:rsidRDefault="003E6C7C">
      <w:pPr>
        <w:ind w:left="360" w:hanging="360"/>
        <w:jc w:val="both"/>
        <w:rPr>
          <w:rFonts w:ascii="Tahoma" w:hAnsi="Tahoma" w:cs="Tahoma"/>
          <w:sz w:val="22"/>
        </w:rPr>
      </w:pPr>
    </w:p>
    <w:p w:rsidR="003E6C7C" w:rsidRDefault="003E6C7C">
      <w:pPr>
        <w:ind w:left="360" w:hanging="360"/>
        <w:jc w:val="both"/>
        <w:rPr>
          <w:rFonts w:ascii="Tahoma" w:hAnsi="Tahoma" w:cs="Tahoma"/>
          <w:sz w:val="22"/>
        </w:rPr>
      </w:pPr>
    </w:p>
    <w:p w:rsidR="003E6C7C" w:rsidRDefault="003E6C7C">
      <w:pPr>
        <w:ind w:left="360" w:hanging="360"/>
        <w:jc w:val="both"/>
        <w:rPr>
          <w:rFonts w:ascii="Tahoma" w:hAnsi="Tahoma" w:cs="Tahoma"/>
          <w:sz w:val="22"/>
        </w:rPr>
      </w:pPr>
    </w:p>
    <w:p w:rsidR="003E6C7C" w:rsidRDefault="003E6C7C">
      <w:pPr>
        <w:jc w:val="both"/>
        <w:rPr>
          <w:rFonts w:ascii="Tahoma" w:hAnsi="Tahoma" w:cs="Tahoma"/>
          <w:sz w:val="22"/>
        </w:rPr>
      </w:pPr>
    </w:p>
    <w:p w:rsidR="003E6C7C" w:rsidRDefault="004D39B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załączeniu</w:t>
      </w:r>
      <w:r w:rsidR="003E6C7C">
        <w:rPr>
          <w:rFonts w:ascii="Tahoma" w:hAnsi="Tahoma" w:cs="Tahoma"/>
          <w:sz w:val="22"/>
          <w:szCs w:val="22"/>
        </w:rPr>
        <w:t>:</w:t>
      </w:r>
    </w:p>
    <w:p w:rsidR="003E6C7C" w:rsidRPr="004D39B0" w:rsidRDefault="003E6C7C" w:rsidP="000129DE">
      <w:pPr>
        <w:pStyle w:val="Akapitzlist"/>
        <w:numPr>
          <w:ilvl w:val="0"/>
          <w:numId w:val="6"/>
        </w:numPr>
        <w:jc w:val="both"/>
        <w:rPr>
          <w:rFonts w:ascii="Tahoma" w:hAnsi="Tahoma" w:cs="Tahoma"/>
        </w:rPr>
      </w:pPr>
      <w:r w:rsidRPr="004D39B0">
        <w:rPr>
          <w:rFonts w:ascii="Tahoma" w:hAnsi="Tahoma" w:cs="Tahoma"/>
        </w:rPr>
        <w:t xml:space="preserve">pełnomocnictwo udzielone osobie/osobom upoważnionych do reprezentowania wykonawców składających  ofertę wspólną 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Uwaga</w:t>
      </w:r>
      <w:r>
        <w:rPr>
          <w:rFonts w:ascii="Tahoma" w:hAnsi="Tahoma" w:cs="Tahoma"/>
          <w:sz w:val="22"/>
          <w:szCs w:val="22"/>
        </w:rPr>
        <w:t>: powyższy załącznik należy wypełnić w przypadku składania oferty wspólnej</w:t>
      </w:r>
    </w:p>
    <w:p w:rsidR="003E6D84" w:rsidRDefault="003E6D84">
      <w:pPr>
        <w:jc w:val="both"/>
        <w:rPr>
          <w:rFonts w:ascii="Tahoma" w:hAnsi="Tahoma" w:cs="Tahoma"/>
          <w:sz w:val="22"/>
        </w:rPr>
      </w:pPr>
    </w:p>
    <w:sectPr w:rsidR="003E6D84" w:rsidSect="0010128C">
      <w:headerReference w:type="default" r:id="rId10"/>
      <w:footerReference w:type="default" r:id="rId11"/>
      <w:pgSz w:w="11906" w:h="16838"/>
      <w:pgMar w:top="0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31A" w:rsidRDefault="006D731A">
      <w:r>
        <w:separator/>
      </w:r>
    </w:p>
  </w:endnote>
  <w:endnote w:type="continuationSeparator" w:id="0">
    <w:p w:rsidR="006D731A" w:rsidRDefault="006D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796" w:rsidRDefault="00E03796">
    <w:pPr>
      <w:pStyle w:val="Stopka"/>
      <w:jc w:val="center"/>
    </w:pPr>
  </w:p>
  <w:p w:rsidR="00E03796" w:rsidRDefault="00E037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31A" w:rsidRDefault="006D731A">
      <w:r>
        <w:separator/>
      </w:r>
    </w:p>
  </w:footnote>
  <w:footnote w:type="continuationSeparator" w:id="0">
    <w:p w:rsidR="006D731A" w:rsidRDefault="006D7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177" w:rsidRPr="0010128C" w:rsidRDefault="0010128C" w:rsidP="00CF3177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16"/>
        <w:szCs w:val="16"/>
      </w:rPr>
    </w:pPr>
    <w:r w:rsidRPr="0010128C">
      <w:rPr>
        <w:rFonts w:ascii="Tahoma" w:hAnsi="Tahoma" w:cs="Tahoma"/>
        <w:szCs w:val="22"/>
      </w:rPr>
      <w:t>Kompleksowa dostawa energii elektrycznej obejmująca sprzedaż energii elektrycznej i świadczenie usługi dystrybucji energii elektrycznej na potrzeby Miejskiego Zakładu Gospodarki Odpadami Komunalnymi Sp. z o.o. w Koninie</w:t>
    </w:r>
  </w:p>
  <w:p w:rsidR="00E03796" w:rsidRDefault="00E03796">
    <w:pPr>
      <w:pStyle w:val="Nagwek"/>
      <w:jc w:val="center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RTF_Num 6"/>
    <w:lvl w:ilvl="0">
      <w:start w:val="1"/>
      <w:numFmt w:val="decimal"/>
      <w:suff w:val="nothing"/>
      <w:lvlText w:val="%1. "/>
      <w:lvlJc w:val="left"/>
      <w:pPr>
        <w:ind w:left="463" w:hanging="283"/>
      </w:pPr>
    </w:lvl>
  </w:abstractNum>
  <w:abstractNum w:abstractNumId="1">
    <w:nsid w:val="00000002"/>
    <w:multiLevelType w:val="singleLevel"/>
    <w:tmpl w:val="7D325AA0"/>
    <w:name w:val="WW8Num1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B"/>
    <w:multiLevelType w:val="singleLevel"/>
    <w:tmpl w:val="0000000B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D"/>
    <w:multiLevelType w:val="multilevel"/>
    <w:tmpl w:val="0000000D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E"/>
    <w:multiLevelType w:val="singleLevel"/>
    <w:tmpl w:val="210AE8B8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8">
    <w:nsid w:val="00000013"/>
    <w:multiLevelType w:val="singleLevel"/>
    <w:tmpl w:val="00000013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9">
    <w:nsid w:val="00000014"/>
    <w:multiLevelType w:val="singleLevel"/>
    <w:tmpl w:val="00000014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15"/>
    <w:multiLevelType w:val="multilevel"/>
    <w:tmpl w:val="A6EAE1F0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16"/>
    <w:multiLevelType w:val="singleLevel"/>
    <w:tmpl w:val="00000016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948" w:hanging="360"/>
      </w:pPr>
    </w:lvl>
  </w:abstractNum>
  <w:abstractNum w:abstractNumId="12">
    <w:nsid w:val="00000017"/>
    <w:multiLevelType w:val="multilevel"/>
    <w:tmpl w:val="C228E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8AB39D2"/>
    <w:multiLevelType w:val="hybridMultilevel"/>
    <w:tmpl w:val="EC1C963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0A186738"/>
    <w:multiLevelType w:val="hybridMultilevel"/>
    <w:tmpl w:val="4B6AAFA4"/>
    <w:lvl w:ilvl="0" w:tplc="C6FEA63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9">
    <w:nsid w:val="21740519"/>
    <w:multiLevelType w:val="hybridMultilevel"/>
    <w:tmpl w:val="823232F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226D6538"/>
    <w:multiLevelType w:val="hybridMultilevel"/>
    <w:tmpl w:val="C8D4E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FA1662"/>
    <w:multiLevelType w:val="hybridMultilevel"/>
    <w:tmpl w:val="4B6AAFA4"/>
    <w:lvl w:ilvl="0" w:tplc="C6FEA63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>
    <w:nsid w:val="27E7062E"/>
    <w:multiLevelType w:val="hybridMultilevel"/>
    <w:tmpl w:val="6F86C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102441"/>
    <w:multiLevelType w:val="hybridMultilevel"/>
    <w:tmpl w:val="25DA7E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512AF4"/>
    <w:multiLevelType w:val="hybridMultilevel"/>
    <w:tmpl w:val="AC0E2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DB4917"/>
    <w:multiLevelType w:val="hybridMultilevel"/>
    <w:tmpl w:val="A8042178"/>
    <w:lvl w:ilvl="0" w:tplc="64326982">
      <w:start w:val="2"/>
      <w:numFmt w:val="decimal"/>
      <w:lvlText w:val="%1."/>
      <w:lvlJc w:val="left"/>
      <w:pPr>
        <w:ind w:left="55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29608D"/>
    <w:multiLevelType w:val="hybridMultilevel"/>
    <w:tmpl w:val="17FA2888"/>
    <w:lvl w:ilvl="0" w:tplc="9DBC9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B455A04"/>
    <w:multiLevelType w:val="hybridMultilevel"/>
    <w:tmpl w:val="742AF6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8E5714"/>
    <w:multiLevelType w:val="hybridMultilevel"/>
    <w:tmpl w:val="E43C8DF2"/>
    <w:lvl w:ilvl="0" w:tplc="0415000F">
      <w:start w:val="1"/>
      <w:numFmt w:val="decimal"/>
      <w:lvlText w:val="%1."/>
      <w:lvlJc w:val="left"/>
      <w:pPr>
        <w:ind w:left="552" w:hanging="360"/>
      </w:pPr>
    </w:lvl>
    <w:lvl w:ilvl="1" w:tplc="04150019" w:tentative="1">
      <w:start w:val="1"/>
      <w:numFmt w:val="lowerLetter"/>
      <w:lvlText w:val="%2."/>
      <w:lvlJc w:val="left"/>
      <w:pPr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31">
    <w:nsid w:val="76626048"/>
    <w:multiLevelType w:val="multilevel"/>
    <w:tmpl w:val="C228E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30"/>
  </w:num>
  <w:num w:numId="18">
    <w:abstractNumId w:val="31"/>
  </w:num>
  <w:num w:numId="19">
    <w:abstractNumId w:val="19"/>
  </w:num>
  <w:num w:numId="20">
    <w:abstractNumId w:val="23"/>
  </w:num>
  <w:num w:numId="21">
    <w:abstractNumId w:val="20"/>
  </w:num>
  <w:num w:numId="22">
    <w:abstractNumId w:val="27"/>
  </w:num>
  <w:num w:numId="23">
    <w:abstractNumId w:val="21"/>
  </w:num>
  <w:num w:numId="24">
    <w:abstractNumId w:val="29"/>
  </w:num>
  <w:num w:numId="25">
    <w:abstractNumId w:val="25"/>
  </w:num>
  <w:num w:numId="26">
    <w:abstractNumId w:val="26"/>
  </w:num>
  <w:num w:numId="27">
    <w:abstractNumId w:val="13"/>
  </w:num>
  <w:num w:numId="28">
    <w:abstractNumId w:val="22"/>
  </w:num>
  <w:num w:numId="29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6B75"/>
    <w:rsid w:val="000129DE"/>
    <w:rsid w:val="00080E44"/>
    <w:rsid w:val="000D4F7D"/>
    <w:rsid w:val="0010128C"/>
    <w:rsid w:val="00110BAB"/>
    <w:rsid w:val="00140698"/>
    <w:rsid w:val="00154D76"/>
    <w:rsid w:val="001658EF"/>
    <w:rsid w:val="00175796"/>
    <w:rsid w:val="00183F2B"/>
    <w:rsid w:val="001A5E9E"/>
    <w:rsid w:val="001A76C4"/>
    <w:rsid w:val="001E4C2B"/>
    <w:rsid w:val="001E7C6F"/>
    <w:rsid w:val="00234245"/>
    <w:rsid w:val="00286B4C"/>
    <w:rsid w:val="002F1279"/>
    <w:rsid w:val="003561B3"/>
    <w:rsid w:val="0037273B"/>
    <w:rsid w:val="00373861"/>
    <w:rsid w:val="003E6C7C"/>
    <w:rsid w:val="003E6D84"/>
    <w:rsid w:val="003E73E6"/>
    <w:rsid w:val="00423D11"/>
    <w:rsid w:val="0044083B"/>
    <w:rsid w:val="00462BE8"/>
    <w:rsid w:val="004D05BC"/>
    <w:rsid w:val="004D0FFC"/>
    <w:rsid w:val="004D39B0"/>
    <w:rsid w:val="0055084E"/>
    <w:rsid w:val="00602918"/>
    <w:rsid w:val="00622585"/>
    <w:rsid w:val="0063611F"/>
    <w:rsid w:val="00642AED"/>
    <w:rsid w:val="00660783"/>
    <w:rsid w:val="006C1C0E"/>
    <w:rsid w:val="006D731A"/>
    <w:rsid w:val="0071159A"/>
    <w:rsid w:val="00726B1B"/>
    <w:rsid w:val="007F0B10"/>
    <w:rsid w:val="00810BB9"/>
    <w:rsid w:val="0083368E"/>
    <w:rsid w:val="00866B75"/>
    <w:rsid w:val="00887F39"/>
    <w:rsid w:val="008E4FAA"/>
    <w:rsid w:val="0090208F"/>
    <w:rsid w:val="00902646"/>
    <w:rsid w:val="009164FF"/>
    <w:rsid w:val="00920352"/>
    <w:rsid w:val="009575B0"/>
    <w:rsid w:val="009D2E89"/>
    <w:rsid w:val="009D58A7"/>
    <w:rsid w:val="009E5AE8"/>
    <w:rsid w:val="009F5BA6"/>
    <w:rsid w:val="00A36AFD"/>
    <w:rsid w:val="00A40AEB"/>
    <w:rsid w:val="00A42356"/>
    <w:rsid w:val="00A578AC"/>
    <w:rsid w:val="00A95B55"/>
    <w:rsid w:val="00AE753E"/>
    <w:rsid w:val="00B00C43"/>
    <w:rsid w:val="00B163E2"/>
    <w:rsid w:val="00B22290"/>
    <w:rsid w:val="00B43EB4"/>
    <w:rsid w:val="00B469FD"/>
    <w:rsid w:val="00B7746F"/>
    <w:rsid w:val="00C719B1"/>
    <w:rsid w:val="00C7623A"/>
    <w:rsid w:val="00CF3177"/>
    <w:rsid w:val="00D85F2A"/>
    <w:rsid w:val="00D96609"/>
    <w:rsid w:val="00E03796"/>
    <w:rsid w:val="00E55690"/>
    <w:rsid w:val="00EF564A"/>
    <w:rsid w:val="00F328D7"/>
    <w:rsid w:val="00F33C5E"/>
    <w:rsid w:val="00F563BC"/>
    <w:rsid w:val="00F723DD"/>
    <w:rsid w:val="00F8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List 2" w:uiPriority="0"/>
    <w:lsdException w:name="List 3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BB9"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rsid w:val="00810BB9"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rsid w:val="00810BB9"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rsid w:val="00810BB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10BB9"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10BB9"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810BB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10BB9"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rsid w:val="00810BB9"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810BB9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810BB9"/>
    <w:rPr>
      <w:b/>
    </w:rPr>
  </w:style>
  <w:style w:type="paragraph" w:customStyle="1" w:styleId="Standard">
    <w:name w:val="Standard"/>
    <w:rsid w:val="00810BB9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rsid w:val="00810BB9"/>
    <w:pPr>
      <w:jc w:val="center"/>
    </w:pPr>
    <w:rPr>
      <w:b/>
      <w:i/>
      <w:color w:val="000000"/>
    </w:rPr>
  </w:style>
  <w:style w:type="paragraph" w:styleId="Stopka">
    <w:name w:val="footer"/>
    <w:basedOn w:val="Normalny"/>
    <w:rsid w:val="00810B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810BB9"/>
  </w:style>
  <w:style w:type="paragraph" w:styleId="Tytu">
    <w:name w:val="Title"/>
    <w:basedOn w:val="Normalny"/>
    <w:uiPriority w:val="99"/>
    <w:qFormat/>
    <w:rsid w:val="00810BB9"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rsid w:val="00810BB9"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rsid w:val="00810BB9"/>
    <w:pPr>
      <w:suppressAutoHyphens w:val="0"/>
    </w:pPr>
    <w:rPr>
      <w:b/>
    </w:rPr>
  </w:style>
  <w:style w:type="paragraph" w:styleId="Tekstkomentarza">
    <w:name w:val="annotation text"/>
    <w:basedOn w:val="Normalny"/>
    <w:semiHidden/>
    <w:rsid w:val="00810BB9"/>
    <w:pPr>
      <w:suppressAutoHyphens w:val="0"/>
    </w:pPr>
    <w:rPr>
      <w:sz w:val="20"/>
    </w:rPr>
  </w:style>
  <w:style w:type="character" w:styleId="UyteHipercze">
    <w:name w:val="FollowedHyperlink"/>
    <w:semiHidden/>
    <w:rsid w:val="00810BB9"/>
    <w:rPr>
      <w:color w:val="800080"/>
      <w:u w:val="single"/>
    </w:rPr>
  </w:style>
  <w:style w:type="paragraph" w:styleId="Tekstpodstawowy2">
    <w:name w:val="Body Text 2"/>
    <w:basedOn w:val="Normalny"/>
    <w:semiHidden/>
    <w:rsid w:val="00810BB9"/>
    <w:pPr>
      <w:spacing w:after="120" w:line="480" w:lineRule="auto"/>
    </w:pPr>
  </w:style>
  <w:style w:type="paragraph" w:styleId="Nagwek">
    <w:name w:val="header"/>
    <w:aliases w:val="Nagłówek strony"/>
    <w:basedOn w:val="Normalny"/>
    <w:rsid w:val="00810BB9"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rsid w:val="00810BB9"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rsid w:val="00810BB9"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sid w:val="00810BB9"/>
    <w:rPr>
      <w:vertAlign w:val="superscript"/>
    </w:rPr>
  </w:style>
  <w:style w:type="character" w:styleId="Hipercze">
    <w:name w:val="Hyperlink"/>
    <w:semiHidden/>
    <w:rsid w:val="00810BB9"/>
    <w:rPr>
      <w:color w:val="0000FF"/>
      <w:u w:val="single"/>
    </w:rPr>
  </w:style>
  <w:style w:type="paragraph" w:customStyle="1" w:styleId="Tekstpodstawowy1">
    <w:name w:val="Tekst podstawowy1"/>
    <w:basedOn w:val="Normalny"/>
    <w:rsid w:val="00810BB9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rsid w:val="00810BB9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rsid w:val="00810BB9"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rsid w:val="00810BB9"/>
    <w:pPr>
      <w:suppressAutoHyphens w:val="0"/>
    </w:pPr>
    <w:rPr>
      <w:szCs w:val="24"/>
    </w:rPr>
  </w:style>
  <w:style w:type="paragraph" w:styleId="Lista3">
    <w:name w:val="List 3"/>
    <w:basedOn w:val="Normalny"/>
    <w:semiHidden/>
    <w:rsid w:val="00810BB9"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rsid w:val="00810BB9"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rsid w:val="00810BB9"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rsid w:val="00810BB9"/>
    <w:pPr>
      <w:suppressAutoHyphens w:val="0"/>
    </w:pPr>
    <w:rPr>
      <w:szCs w:val="24"/>
    </w:rPr>
  </w:style>
  <w:style w:type="paragraph" w:customStyle="1" w:styleId="text">
    <w:name w:val="text"/>
    <w:rsid w:val="00810BB9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  <w:rsid w:val="00810BB9"/>
  </w:style>
  <w:style w:type="paragraph" w:styleId="Legenda">
    <w:name w:val="caption"/>
    <w:basedOn w:val="Normalny"/>
    <w:next w:val="Normalny"/>
    <w:qFormat/>
    <w:rsid w:val="00810BB9"/>
    <w:pPr>
      <w:suppressAutoHyphens w:val="0"/>
    </w:pPr>
  </w:style>
  <w:style w:type="character" w:customStyle="1" w:styleId="Nagwek2Znak">
    <w:name w:val="Nagłówek 2 Znak"/>
    <w:rsid w:val="00810BB9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"/>
    <w:rsid w:val="00810BB9"/>
    <w:rPr>
      <w:b/>
      <w:i/>
      <w:color w:val="000000"/>
      <w:sz w:val="24"/>
    </w:rPr>
  </w:style>
  <w:style w:type="character" w:customStyle="1" w:styleId="Nagwek1Znak">
    <w:name w:val="Nagłówek 1 Znak"/>
    <w:rsid w:val="00810BB9"/>
    <w:rPr>
      <w:sz w:val="24"/>
    </w:rPr>
  </w:style>
  <w:style w:type="paragraph" w:customStyle="1" w:styleId="Styl">
    <w:name w:val="Styl"/>
    <w:rsid w:val="00810B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810BB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basedOn w:val="Domylnaczcionkaakapitu"/>
    <w:uiPriority w:val="99"/>
    <w:rsid w:val="00810BB9"/>
  </w:style>
  <w:style w:type="character" w:customStyle="1" w:styleId="StopkaZnak">
    <w:name w:val="Stopka Znak"/>
    <w:rsid w:val="00810BB9"/>
    <w:rPr>
      <w:sz w:val="24"/>
    </w:rPr>
  </w:style>
  <w:style w:type="character" w:customStyle="1" w:styleId="Tekstpodstawowy3Znak">
    <w:name w:val="Tekst podstawowy 3 Znak"/>
    <w:rsid w:val="00810BB9"/>
    <w:rPr>
      <w:b/>
      <w:sz w:val="24"/>
    </w:rPr>
  </w:style>
  <w:style w:type="character" w:customStyle="1" w:styleId="TekstpodstawowywcityZnak">
    <w:name w:val="Tekst podstawowy wcięty Znak"/>
    <w:rsid w:val="00810BB9"/>
    <w:rPr>
      <w:b/>
      <w:sz w:val="24"/>
    </w:rPr>
  </w:style>
  <w:style w:type="paragraph" w:styleId="Lista2">
    <w:name w:val="List 2"/>
    <w:basedOn w:val="Normalny"/>
    <w:semiHidden/>
    <w:unhideWhenUsed/>
    <w:rsid w:val="00810BB9"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rsid w:val="00810BB9"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  <w:rsid w:val="00810BB9"/>
  </w:style>
  <w:style w:type="character" w:styleId="Pogrubienie">
    <w:name w:val="Strong"/>
    <w:qFormat/>
    <w:rsid w:val="00810BB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10BB9"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sid w:val="00810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810BB9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810BB9"/>
    <w:pPr>
      <w:suppressAutoHyphens/>
    </w:pPr>
    <w:rPr>
      <w:sz w:val="24"/>
    </w:rPr>
  </w:style>
  <w:style w:type="character" w:customStyle="1" w:styleId="Nagwek6Znak">
    <w:name w:val="Nagłówek 6 Znak"/>
    <w:rsid w:val="00810BB9"/>
    <w:rPr>
      <w:b/>
      <w:bCs/>
      <w:sz w:val="22"/>
      <w:szCs w:val="22"/>
    </w:rPr>
  </w:style>
  <w:style w:type="character" w:customStyle="1" w:styleId="Tekstpodstawowy2Znak">
    <w:name w:val="Tekst podstawowy 2 Znak"/>
    <w:semiHidden/>
    <w:rsid w:val="00810BB9"/>
    <w:rPr>
      <w:sz w:val="24"/>
    </w:rPr>
  </w:style>
  <w:style w:type="character" w:customStyle="1" w:styleId="Nagwek4Znak">
    <w:name w:val="Nagłówek 4 Znak"/>
    <w:rsid w:val="00810BB9"/>
    <w:rPr>
      <w:b/>
      <w:sz w:val="24"/>
    </w:rPr>
  </w:style>
  <w:style w:type="character" w:customStyle="1" w:styleId="TytuZnak">
    <w:name w:val="Tytuł Znak"/>
    <w:uiPriority w:val="99"/>
    <w:rsid w:val="00810BB9"/>
    <w:rPr>
      <w:rFonts w:ascii="Arial" w:hAnsi="Arial"/>
      <w:b/>
      <w:sz w:val="40"/>
    </w:rPr>
  </w:style>
  <w:style w:type="paragraph" w:customStyle="1" w:styleId="Styl1">
    <w:name w:val="Styl1"/>
    <w:basedOn w:val="Normalny"/>
    <w:rsid w:val="00810BB9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character" w:styleId="Uwydatnienie">
    <w:name w:val="Emphasis"/>
    <w:uiPriority w:val="20"/>
    <w:qFormat/>
    <w:rsid w:val="001E7C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BB9"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rsid w:val="00810BB9"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rsid w:val="00810BB9"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rsid w:val="00810BB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10BB9"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10BB9"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810BB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10BB9"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rsid w:val="00810BB9"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810BB9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810BB9"/>
    <w:rPr>
      <w:b/>
    </w:rPr>
  </w:style>
  <w:style w:type="paragraph" w:customStyle="1" w:styleId="Standard">
    <w:name w:val="Standard"/>
    <w:rsid w:val="00810BB9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rsid w:val="00810BB9"/>
    <w:pPr>
      <w:jc w:val="center"/>
    </w:pPr>
    <w:rPr>
      <w:b/>
      <w:i/>
      <w:color w:val="000000"/>
    </w:rPr>
  </w:style>
  <w:style w:type="paragraph" w:styleId="Stopka">
    <w:name w:val="footer"/>
    <w:basedOn w:val="Normalny"/>
    <w:rsid w:val="00810B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810BB9"/>
  </w:style>
  <w:style w:type="paragraph" w:styleId="Tytu">
    <w:name w:val="Title"/>
    <w:basedOn w:val="Normalny"/>
    <w:uiPriority w:val="99"/>
    <w:qFormat/>
    <w:rsid w:val="00810BB9"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rsid w:val="00810BB9"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rsid w:val="00810BB9"/>
    <w:pPr>
      <w:suppressAutoHyphens w:val="0"/>
    </w:pPr>
    <w:rPr>
      <w:b/>
    </w:rPr>
  </w:style>
  <w:style w:type="paragraph" w:styleId="Tekstkomentarza">
    <w:name w:val="annotation text"/>
    <w:basedOn w:val="Normalny"/>
    <w:semiHidden/>
    <w:rsid w:val="00810BB9"/>
    <w:pPr>
      <w:suppressAutoHyphens w:val="0"/>
    </w:pPr>
    <w:rPr>
      <w:sz w:val="20"/>
    </w:rPr>
  </w:style>
  <w:style w:type="character" w:styleId="UyteHipercze">
    <w:name w:val="FollowedHyperlink"/>
    <w:semiHidden/>
    <w:rsid w:val="00810BB9"/>
    <w:rPr>
      <w:color w:val="800080"/>
      <w:u w:val="single"/>
    </w:rPr>
  </w:style>
  <w:style w:type="paragraph" w:styleId="Tekstpodstawowy2">
    <w:name w:val="Body Text 2"/>
    <w:basedOn w:val="Normalny"/>
    <w:semiHidden/>
    <w:rsid w:val="00810BB9"/>
    <w:pPr>
      <w:spacing w:after="120" w:line="480" w:lineRule="auto"/>
    </w:pPr>
  </w:style>
  <w:style w:type="paragraph" w:styleId="Nagwek">
    <w:name w:val="header"/>
    <w:aliases w:val="Nagłówek strony"/>
    <w:basedOn w:val="Normalny"/>
    <w:rsid w:val="00810BB9"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rsid w:val="00810BB9"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rsid w:val="00810BB9"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sid w:val="00810BB9"/>
    <w:rPr>
      <w:vertAlign w:val="superscript"/>
    </w:rPr>
  </w:style>
  <w:style w:type="character" w:styleId="Hipercze">
    <w:name w:val="Hyperlink"/>
    <w:semiHidden/>
    <w:rsid w:val="00810BB9"/>
    <w:rPr>
      <w:color w:val="0000FF"/>
      <w:u w:val="single"/>
    </w:rPr>
  </w:style>
  <w:style w:type="paragraph" w:customStyle="1" w:styleId="Tekstpodstawowy1">
    <w:name w:val="Tekst podstawowy1"/>
    <w:basedOn w:val="Normalny"/>
    <w:rsid w:val="00810BB9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rsid w:val="00810BB9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rsid w:val="00810BB9"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rsid w:val="00810BB9"/>
    <w:pPr>
      <w:suppressAutoHyphens w:val="0"/>
    </w:pPr>
    <w:rPr>
      <w:szCs w:val="24"/>
    </w:rPr>
  </w:style>
  <w:style w:type="paragraph" w:styleId="Lista3">
    <w:name w:val="List 3"/>
    <w:basedOn w:val="Normalny"/>
    <w:semiHidden/>
    <w:rsid w:val="00810BB9"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rsid w:val="00810BB9"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rsid w:val="00810BB9"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rsid w:val="00810BB9"/>
    <w:pPr>
      <w:suppressAutoHyphens w:val="0"/>
    </w:pPr>
    <w:rPr>
      <w:szCs w:val="24"/>
    </w:rPr>
  </w:style>
  <w:style w:type="paragraph" w:customStyle="1" w:styleId="text">
    <w:name w:val="text"/>
    <w:rsid w:val="00810BB9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  <w:rsid w:val="00810BB9"/>
  </w:style>
  <w:style w:type="paragraph" w:styleId="Legenda">
    <w:name w:val="caption"/>
    <w:basedOn w:val="Normalny"/>
    <w:next w:val="Normalny"/>
    <w:qFormat/>
    <w:rsid w:val="00810BB9"/>
    <w:pPr>
      <w:suppressAutoHyphens w:val="0"/>
    </w:pPr>
  </w:style>
  <w:style w:type="character" w:customStyle="1" w:styleId="Nagwek2Znak">
    <w:name w:val="Nagłówek 2 Znak"/>
    <w:rsid w:val="00810BB9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"/>
    <w:rsid w:val="00810BB9"/>
    <w:rPr>
      <w:b/>
      <w:i/>
      <w:color w:val="000000"/>
      <w:sz w:val="24"/>
    </w:rPr>
  </w:style>
  <w:style w:type="character" w:customStyle="1" w:styleId="Nagwek1Znak">
    <w:name w:val="Nagłówek 1 Znak"/>
    <w:rsid w:val="00810BB9"/>
    <w:rPr>
      <w:sz w:val="24"/>
    </w:rPr>
  </w:style>
  <w:style w:type="paragraph" w:customStyle="1" w:styleId="Styl">
    <w:name w:val="Styl"/>
    <w:rsid w:val="00810B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810BB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basedOn w:val="Domylnaczcionkaakapitu"/>
    <w:uiPriority w:val="99"/>
    <w:rsid w:val="00810BB9"/>
  </w:style>
  <w:style w:type="character" w:customStyle="1" w:styleId="StopkaZnak">
    <w:name w:val="Stopka Znak"/>
    <w:rsid w:val="00810BB9"/>
    <w:rPr>
      <w:sz w:val="24"/>
    </w:rPr>
  </w:style>
  <w:style w:type="character" w:customStyle="1" w:styleId="Tekstpodstawowy3Znak">
    <w:name w:val="Tekst podstawowy 3 Znak"/>
    <w:rsid w:val="00810BB9"/>
    <w:rPr>
      <w:b/>
      <w:sz w:val="24"/>
    </w:rPr>
  </w:style>
  <w:style w:type="character" w:customStyle="1" w:styleId="TekstpodstawowywcityZnak">
    <w:name w:val="Tekst podstawowy wcięty Znak"/>
    <w:rsid w:val="00810BB9"/>
    <w:rPr>
      <w:b/>
      <w:sz w:val="24"/>
    </w:rPr>
  </w:style>
  <w:style w:type="paragraph" w:styleId="Lista2">
    <w:name w:val="List 2"/>
    <w:basedOn w:val="Normalny"/>
    <w:semiHidden/>
    <w:unhideWhenUsed/>
    <w:rsid w:val="00810BB9"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rsid w:val="00810BB9"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  <w:rsid w:val="00810BB9"/>
  </w:style>
  <w:style w:type="character" w:styleId="Pogrubienie">
    <w:name w:val="Strong"/>
    <w:qFormat/>
    <w:rsid w:val="00810BB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10BB9"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sid w:val="00810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810BB9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810BB9"/>
    <w:pPr>
      <w:suppressAutoHyphens/>
    </w:pPr>
    <w:rPr>
      <w:sz w:val="24"/>
    </w:rPr>
  </w:style>
  <w:style w:type="character" w:customStyle="1" w:styleId="Nagwek6Znak">
    <w:name w:val="Nagłówek 6 Znak"/>
    <w:rsid w:val="00810BB9"/>
    <w:rPr>
      <w:b/>
      <w:bCs/>
      <w:sz w:val="22"/>
      <w:szCs w:val="22"/>
    </w:rPr>
  </w:style>
  <w:style w:type="character" w:customStyle="1" w:styleId="Tekstpodstawowy2Znak">
    <w:name w:val="Tekst podstawowy 2 Znak"/>
    <w:semiHidden/>
    <w:rsid w:val="00810BB9"/>
    <w:rPr>
      <w:sz w:val="24"/>
    </w:rPr>
  </w:style>
  <w:style w:type="character" w:customStyle="1" w:styleId="Nagwek4Znak">
    <w:name w:val="Nagłówek 4 Znak"/>
    <w:rsid w:val="00810BB9"/>
    <w:rPr>
      <w:b/>
      <w:sz w:val="24"/>
    </w:rPr>
  </w:style>
  <w:style w:type="character" w:customStyle="1" w:styleId="TytuZnak">
    <w:name w:val="Tytuł Znak"/>
    <w:uiPriority w:val="99"/>
    <w:rsid w:val="00810BB9"/>
    <w:rPr>
      <w:rFonts w:ascii="Arial" w:hAnsi="Arial"/>
      <w:b/>
      <w:sz w:val="40"/>
    </w:rPr>
  </w:style>
  <w:style w:type="paragraph" w:customStyle="1" w:styleId="Styl1">
    <w:name w:val="Styl1"/>
    <w:basedOn w:val="Normalny"/>
    <w:rsid w:val="00810BB9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character" w:styleId="Uwydatnienie">
    <w:name w:val="Emphasis"/>
    <w:uiPriority w:val="20"/>
    <w:qFormat/>
    <w:rsid w:val="001E7C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2041-CFB5-4AB8-850B-DF100405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1150</Words>
  <Characters>11001</Characters>
  <Application>Microsoft Office Word</Application>
  <DocSecurity>0</DocSecurity>
  <Lines>91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MZGOK Sp. z o.o. w Koninie</vt:lpstr>
    </vt:vector>
  </TitlesOfParts>
  <Company/>
  <LinksUpToDate>false</LinksUpToDate>
  <CharactersWithSpaces>12127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MZGOK Sp. z o.o. w Koninie</dc:title>
  <dc:creator>MIRKA</dc:creator>
  <cp:lastModifiedBy>MIRKA</cp:lastModifiedBy>
  <cp:revision>3</cp:revision>
  <cp:lastPrinted>2015-11-30T10:33:00Z</cp:lastPrinted>
  <dcterms:created xsi:type="dcterms:W3CDTF">2015-12-01T22:11:00Z</dcterms:created>
  <dcterms:modified xsi:type="dcterms:W3CDTF">2015-12-02T12:45:00Z</dcterms:modified>
</cp:coreProperties>
</file>