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3" w:rsidRPr="00DF2F4E" w:rsidRDefault="00DD68A3" w:rsidP="00DD68A3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D68A3" w:rsidRPr="00DF2F4E" w:rsidTr="00DF262A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DD68A3" w:rsidRPr="00320402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D68A3" w:rsidRPr="00EE1080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D68A3" w:rsidRPr="00DF2F4E" w:rsidRDefault="00DD68A3" w:rsidP="00DF262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D68A3" w:rsidRPr="00DF2F4E" w:rsidRDefault="00DD68A3" w:rsidP="00DD68A3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D68A3" w:rsidRPr="00DF2F4E" w:rsidRDefault="00DD68A3" w:rsidP="00DD68A3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D68A3" w:rsidRPr="00DF2F4E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DD68A3" w:rsidRDefault="00DD68A3" w:rsidP="00DD68A3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95BF4" w:rsidRPr="002919F8" w:rsidRDefault="00C95BF4" w:rsidP="002919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95BF4">
        <w:rPr>
          <w:rFonts w:ascii="Tahoma" w:eastAsia="Times New Roman" w:hAnsi="Tahoma" w:cs="Tahoma"/>
          <w:b/>
          <w:lang w:eastAsia="ar-SA"/>
        </w:rPr>
        <w:t>Dostawę wody amoniakalnej na potrzeby</w:t>
      </w:r>
      <w:r w:rsidRPr="00C95BF4">
        <w:rPr>
          <w:rFonts w:ascii="Tahoma" w:eastAsia="Times New Roman" w:hAnsi="Tahoma" w:cs="Tahoma"/>
          <w:b/>
          <w:bCs/>
          <w:lang w:eastAsia="ar-SA"/>
        </w:rPr>
        <w:t xml:space="preserve"> Miejskiego Zakładu Gospodarki Odpadami Komunalnymi sp. z o.o. w Koninie w 2019 roku</w:t>
      </w:r>
    </w:p>
    <w:p w:rsidR="00DD68A3" w:rsidRDefault="00DD68A3" w:rsidP="00DD68A3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D68A3" w:rsidRPr="006532AC" w:rsidRDefault="00DD68A3" w:rsidP="00345D6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</w:t>
      </w:r>
      <w:r w:rsidR="00674F5A">
        <w:rPr>
          <w:rFonts w:ascii="Tahoma" w:eastAsia="Times New Roman" w:hAnsi="Tahoma" w:cs="Tahoma"/>
          <w:sz w:val="22"/>
          <w:szCs w:val="22"/>
          <w:lang w:eastAsia="pl-PL"/>
        </w:rPr>
        <w:t>Biuletynie Zamówień Publicznych</w:t>
      </w:r>
      <w:r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 Nr </w:t>
      </w:r>
      <w:bookmarkStart w:id="0" w:name="_GoBack"/>
      <w:r w:rsidR="00674F5A" w:rsidRPr="00674F5A">
        <w:rPr>
          <w:rFonts w:ascii="Tahoma" w:hAnsi="Tahoma" w:cs="Tahoma"/>
          <w:sz w:val="22"/>
          <w:szCs w:val="22"/>
        </w:rPr>
        <w:t>650267</w:t>
      </w:r>
      <w:bookmarkEnd w:id="0"/>
      <w:r w:rsidR="00674F5A" w:rsidRPr="00674F5A">
        <w:rPr>
          <w:rFonts w:ascii="Tahoma" w:hAnsi="Tahoma" w:cs="Tahoma"/>
          <w:sz w:val="22"/>
          <w:szCs w:val="22"/>
        </w:rPr>
        <w:t xml:space="preserve"> </w:t>
      </w:r>
      <w:r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z dnia  </w:t>
      </w:r>
      <w:r w:rsidR="00674F5A"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22-11-2018 r. </w:t>
      </w:r>
      <w:r w:rsidRPr="00674F5A">
        <w:rPr>
          <w:rFonts w:ascii="Tahoma" w:eastAsia="Times New Roman" w:hAnsi="Tahoma" w:cs="Tahoma"/>
          <w:sz w:val="22"/>
          <w:szCs w:val="22"/>
          <w:lang w:eastAsia="pl-PL"/>
        </w:rPr>
        <w:t>oraz na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DD68A3" w:rsidRPr="00DF2F4E" w:rsidRDefault="00DD68A3" w:rsidP="00DD68A3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DD68A3" w:rsidRPr="00AD16B5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</w:t>
      </w:r>
      <w:r>
        <w:rPr>
          <w:rFonts w:ascii="Tahoma" w:eastAsia="Times New Roman" w:hAnsi="Tahoma" w:cs="Tahoma"/>
          <w:color w:val="000000"/>
          <w:lang w:eastAsia="pl-PL"/>
        </w:rPr>
        <w:t>.</w:t>
      </w:r>
    </w:p>
    <w:p w:rsidR="00DD68A3" w:rsidRPr="00AD16B5" w:rsidRDefault="00DD68A3" w:rsidP="00DD68A3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D68A3" w:rsidRDefault="00DD68A3" w:rsidP="004F12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</w:t>
      </w:r>
      <w:r>
        <w:rPr>
          <w:rFonts w:ascii="Tahoma" w:hAnsi="Tahoma" w:cs="Tahoma"/>
        </w:rPr>
        <w:t xml:space="preserve">treścią </w:t>
      </w:r>
      <w:r w:rsidRPr="00E54B2E">
        <w:rPr>
          <w:rFonts w:ascii="Tahoma" w:hAnsi="Tahoma" w:cs="Tahoma"/>
        </w:rPr>
        <w:t>SIWZ i przyjmujemy warunki tam określone do stoso</w:t>
      </w:r>
      <w:r w:rsidR="00C95BF4">
        <w:rPr>
          <w:rFonts w:ascii="Tahoma" w:hAnsi="Tahoma" w:cs="Tahoma"/>
        </w:rPr>
        <w:t>wania i ścisłego przestrzegania.</w:t>
      </w:r>
    </w:p>
    <w:p w:rsidR="00C95BF4" w:rsidRPr="00C95BF4" w:rsidRDefault="00C95BF4" w:rsidP="00C95BF4">
      <w:pPr>
        <w:pStyle w:val="Akapitzlist"/>
        <w:rPr>
          <w:rFonts w:ascii="Tahoma" w:hAnsi="Tahoma" w:cs="Tahoma"/>
        </w:rPr>
      </w:pPr>
    </w:p>
    <w:p w:rsidR="00F44EFB" w:rsidRPr="00F44EFB" w:rsidRDefault="00C95BF4" w:rsidP="004F12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C95BF4">
        <w:rPr>
          <w:rFonts w:ascii="Tahoma" w:hAnsi="Tahoma" w:cs="Tahoma"/>
          <w:b/>
        </w:rPr>
        <w:t xml:space="preserve">OFERUJEMY </w:t>
      </w:r>
      <w:r w:rsidRPr="00C95BF4">
        <w:rPr>
          <w:rFonts w:ascii="Tahoma" w:hAnsi="Tahoma" w:cs="Tahoma"/>
        </w:rPr>
        <w:t xml:space="preserve">wykonanie </w:t>
      </w:r>
      <w:r w:rsidR="00A33491">
        <w:rPr>
          <w:rFonts w:ascii="Tahoma" w:hAnsi="Tahoma" w:cs="Tahoma"/>
        </w:rPr>
        <w:t xml:space="preserve">całości </w:t>
      </w:r>
      <w:r w:rsidRPr="00C95BF4">
        <w:rPr>
          <w:rFonts w:ascii="Tahoma" w:hAnsi="Tahoma" w:cs="Tahoma"/>
        </w:rPr>
        <w:t>zamówienia za cenę</w:t>
      </w:r>
      <w:r w:rsidR="00F44EFB">
        <w:rPr>
          <w:rFonts w:ascii="Tahoma" w:hAnsi="Tahoma" w:cs="Tahoma"/>
        </w:rPr>
        <w:t>:</w:t>
      </w:r>
    </w:p>
    <w:p w:rsidR="00F44EFB" w:rsidRPr="001B0941" w:rsidRDefault="00F44EFB" w:rsidP="00F44EFB">
      <w:pPr>
        <w:pStyle w:val="Tekstpodstawowy"/>
        <w:suppressAutoHyphens/>
        <w:ind w:left="360"/>
        <w:jc w:val="right"/>
        <w:rPr>
          <w:rFonts w:ascii="Tahoma" w:hAnsi="Tahoma" w:cs="Tahoma"/>
          <w:b/>
        </w:rPr>
      </w:pPr>
      <w:r w:rsidRPr="001B0941">
        <w:rPr>
          <w:rFonts w:ascii="Tahoma" w:hAnsi="Tahoma" w:cs="Tahoma"/>
        </w:rPr>
        <w:t>….............................................. zł (netto)</w:t>
      </w:r>
    </w:p>
    <w:p w:rsidR="00F44EFB" w:rsidRPr="001B0941" w:rsidRDefault="00F44EFB" w:rsidP="00F44EFB">
      <w:pPr>
        <w:ind w:left="360"/>
        <w:jc w:val="right"/>
        <w:rPr>
          <w:rFonts w:ascii="Tahoma" w:hAnsi="Tahoma" w:cs="Tahoma"/>
        </w:rPr>
      </w:pPr>
    </w:p>
    <w:p w:rsidR="00F44EFB" w:rsidRPr="001B0941" w:rsidRDefault="00F44EFB" w:rsidP="00F44EFB">
      <w:pPr>
        <w:ind w:left="360"/>
        <w:jc w:val="right"/>
        <w:rPr>
          <w:rFonts w:ascii="Tahoma" w:hAnsi="Tahoma" w:cs="Tahoma"/>
        </w:rPr>
      </w:pPr>
      <w:r w:rsidRPr="001B0941">
        <w:rPr>
          <w:rFonts w:ascii="Tahoma" w:hAnsi="Tahoma" w:cs="Tahoma"/>
        </w:rPr>
        <w:t>+       ....................................... zł podatek VAT</w:t>
      </w:r>
    </w:p>
    <w:p w:rsidR="00F44EFB" w:rsidRPr="001B0941" w:rsidRDefault="00F44EFB" w:rsidP="00F44EFB">
      <w:pPr>
        <w:ind w:left="360"/>
        <w:jc w:val="right"/>
        <w:rPr>
          <w:rFonts w:ascii="Tahoma" w:hAnsi="Tahoma" w:cs="Tahoma"/>
        </w:rPr>
      </w:pPr>
    </w:p>
    <w:p w:rsidR="00F44EFB" w:rsidRPr="001B0941" w:rsidRDefault="00F44EFB" w:rsidP="00F44EFB">
      <w:pPr>
        <w:ind w:left="360"/>
        <w:jc w:val="right"/>
        <w:rPr>
          <w:rFonts w:ascii="Tahoma" w:hAnsi="Tahoma" w:cs="Tahoma"/>
        </w:rPr>
      </w:pPr>
      <w:r w:rsidRPr="001B0941">
        <w:rPr>
          <w:rFonts w:ascii="Tahoma" w:hAnsi="Tahoma" w:cs="Tahoma"/>
        </w:rPr>
        <w:t>=      ................................................. zł (brutto)</w:t>
      </w:r>
    </w:p>
    <w:p w:rsidR="00F44EFB" w:rsidRPr="001B0941" w:rsidRDefault="00F44EFB" w:rsidP="00F44EFB">
      <w:pPr>
        <w:suppressAutoHyphens/>
        <w:ind w:left="360"/>
        <w:rPr>
          <w:rFonts w:ascii="Tahoma" w:hAnsi="Tahoma" w:cs="Tahoma"/>
        </w:rPr>
      </w:pPr>
      <w:r w:rsidRPr="001B0941">
        <w:rPr>
          <w:rFonts w:ascii="Tahoma" w:hAnsi="Tahoma" w:cs="Tahoma"/>
        </w:rPr>
        <w:t>słownie :........................................................................................................złotych (brutto)</w:t>
      </w:r>
    </w:p>
    <w:p w:rsidR="00DD68A3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2919F8" w:rsidRDefault="002919F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2919F8" w:rsidRDefault="002919F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2919F8" w:rsidRDefault="002919F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2919F8" w:rsidRDefault="002919F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2919F8" w:rsidRDefault="002919F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2919F8" w:rsidRPr="00320402" w:rsidRDefault="002919F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DD68A3" w:rsidRPr="00FC62B7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3</w:t>
      </w:r>
      <w:r w:rsidRPr="00FC62B7">
        <w:rPr>
          <w:rFonts w:ascii="Tahoma" w:eastAsia="Times New Roman" w:hAnsi="Tahoma" w:cs="Tahoma"/>
          <w:b/>
          <w:lang w:eastAsia="pl-PL"/>
        </w:rPr>
        <w:t>a.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DD68A3" w:rsidRPr="00FC62B7" w:rsidRDefault="00DD68A3" w:rsidP="004F123A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DD68A3" w:rsidRPr="00FC62B7" w:rsidRDefault="00DD68A3" w:rsidP="004F123A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345D62" w:rsidRDefault="00345D62" w:rsidP="00345D62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DD68A3" w:rsidRDefault="00DD68A3" w:rsidP="00DD68A3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DE3481" w:rsidRDefault="00DD68A3" w:rsidP="00842340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Tahoma" w:eastAsia="Times New Roman" w:hAnsi="Tahoma" w:cs="Tahoma"/>
          <w:bCs/>
          <w:lang w:eastAsia="pl-PL"/>
        </w:rPr>
      </w:pPr>
      <w:r w:rsidRPr="00C95BF4">
        <w:rPr>
          <w:rFonts w:ascii="Tahoma" w:eastAsia="Times New Roman" w:hAnsi="Tahoma" w:cs="Tahoma"/>
          <w:b/>
          <w:lang w:eastAsia="pl-PL"/>
        </w:rPr>
        <w:t xml:space="preserve">OFERUJEMY </w:t>
      </w:r>
      <w:r w:rsidRPr="00C95BF4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C95BF4">
        <w:rPr>
          <w:rFonts w:ascii="Tahoma" w:eastAsia="Times New Roman" w:hAnsi="Tahoma" w:cs="Tahoma"/>
          <w:bCs/>
          <w:lang w:eastAsia="pl-PL"/>
        </w:rPr>
        <w:t xml:space="preserve">od dnia zawarcia umowy do 31.12.2019 r. </w:t>
      </w:r>
    </w:p>
    <w:p w:rsidR="00F44EFB" w:rsidRDefault="00DD68A3" w:rsidP="00842340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lang w:eastAsia="pl-PL"/>
        </w:rPr>
      </w:pPr>
      <w:r w:rsidRPr="00DE3481">
        <w:rPr>
          <w:rFonts w:ascii="Tahoma" w:hAnsi="Tahoma" w:cs="Tahoma"/>
          <w:lang w:eastAsia="pl-PL"/>
        </w:rPr>
        <w:t xml:space="preserve">Dostawy realizowane będą sukcesywnie. Zamawiana partia </w:t>
      </w:r>
      <w:r w:rsidR="00C95BF4" w:rsidRPr="00DE3481">
        <w:rPr>
          <w:rFonts w:ascii="Tahoma" w:hAnsi="Tahoma" w:cs="Tahoma"/>
          <w:lang w:eastAsia="pl-PL"/>
        </w:rPr>
        <w:t>wody amoniakalnej  dostarczana będzie w terminie:</w:t>
      </w:r>
    </w:p>
    <w:p w:rsidR="00F44EFB" w:rsidRDefault="00DE3481" w:rsidP="00842340">
      <w:pPr>
        <w:pStyle w:val="Akapitzlist"/>
        <w:numPr>
          <w:ilvl w:val="0"/>
          <w:numId w:val="3"/>
        </w:numPr>
        <w:suppressAutoHyphens/>
        <w:spacing w:before="240"/>
        <w:jc w:val="both"/>
        <w:rPr>
          <w:rFonts w:ascii="Tahoma" w:hAnsi="Tahoma" w:cs="Tahoma"/>
          <w:lang w:eastAsia="pl-PL"/>
        </w:rPr>
      </w:pPr>
      <w:r w:rsidRPr="00DE3481">
        <w:rPr>
          <w:rFonts w:ascii="Tahoma" w:hAnsi="Tahoma" w:cs="Tahoma"/>
          <w:lang w:eastAsia="pl-PL"/>
        </w:rPr>
        <w:t>do 3 dni roboczych – woda dostarczana autocysterną</w:t>
      </w:r>
      <w:r w:rsidR="00842340">
        <w:rPr>
          <w:rFonts w:ascii="Tahoma" w:hAnsi="Tahoma" w:cs="Tahoma"/>
          <w:lang w:eastAsia="pl-PL"/>
        </w:rPr>
        <w:t xml:space="preserve"> </w:t>
      </w:r>
      <w:r w:rsidR="00F44EFB">
        <w:rPr>
          <w:rFonts w:ascii="Tahoma" w:hAnsi="Tahoma" w:cs="Tahoma"/>
          <w:lang w:eastAsia="pl-PL"/>
        </w:rPr>
        <w:t xml:space="preserve">- </w:t>
      </w:r>
      <w:r w:rsidR="00F44EFB" w:rsidRPr="00DE3481">
        <w:rPr>
          <w:rFonts w:ascii="Tahoma" w:hAnsi="Tahoma" w:cs="Tahoma"/>
          <w:lang w:eastAsia="pl-PL"/>
        </w:rPr>
        <w:t>licząc od dnia zgłoszenia zapotrzebowania</w:t>
      </w:r>
    </w:p>
    <w:p w:rsidR="00842340" w:rsidRPr="00842340" w:rsidRDefault="00DD68A3" w:rsidP="00842340">
      <w:pPr>
        <w:pStyle w:val="Akapitzlist"/>
        <w:numPr>
          <w:ilvl w:val="0"/>
          <w:numId w:val="3"/>
        </w:numPr>
        <w:suppressAutoHyphens/>
        <w:spacing w:before="240"/>
        <w:jc w:val="both"/>
        <w:rPr>
          <w:rFonts w:ascii="Tahoma" w:hAnsi="Tahoma" w:cs="Tahoma"/>
          <w:lang w:eastAsia="pl-PL"/>
        </w:rPr>
      </w:pPr>
      <w:r w:rsidRPr="00F44EFB">
        <w:rPr>
          <w:rFonts w:ascii="Tahoma" w:hAnsi="Tahoma" w:cs="Tahoma"/>
          <w:lang w:eastAsia="pl-PL"/>
        </w:rPr>
        <w:t xml:space="preserve">do 5 dni roboczych </w:t>
      </w:r>
      <w:r w:rsidR="00842340">
        <w:rPr>
          <w:rFonts w:ascii="Tahoma" w:hAnsi="Tahoma" w:cs="Tahoma"/>
          <w:lang w:eastAsia="pl-PL"/>
        </w:rPr>
        <w:t xml:space="preserve">- </w:t>
      </w:r>
      <w:r w:rsidR="00DE3481" w:rsidRPr="00F44EFB">
        <w:rPr>
          <w:rFonts w:ascii="Tahoma" w:hAnsi="Tahoma" w:cs="Tahoma"/>
          <w:lang w:eastAsia="pl-PL"/>
        </w:rPr>
        <w:t xml:space="preserve">woda dostarczana w kanistrach - </w:t>
      </w:r>
      <w:r w:rsidRPr="00F44EFB">
        <w:rPr>
          <w:rFonts w:ascii="Tahoma" w:hAnsi="Tahoma" w:cs="Tahoma"/>
          <w:lang w:eastAsia="pl-PL"/>
        </w:rPr>
        <w:t>licząc od dnia zgłoszenia zapotrzebowania.</w:t>
      </w:r>
    </w:p>
    <w:p w:rsidR="00F44EFB" w:rsidRPr="00842340" w:rsidRDefault="00F44EFB" w:rsidP="00842340">
      <w:pPr>
        <w:pStyle w:val="Akapitzlist"/>
        <w:numPr>
          <w:ilvl w:val="0"/>
          <w:numId w:val="2"/>
        </w:numPr>
        <w:suppressAutoHyphens/>
        <w:spacing w:before="240" w:after="0"/>
        <w:jc w:val="both"/>
        <w:rPr>
          <w:rFonts w:ascii="Tahoma" w:eastAsia="Times New Roman" w:hAnsi="Tahoma" w:cs="Tahoma"/>
          <w:lang w:eastAsia="pl-PL"/>
        </w:rPr>
      </w:pPr>
      <w:r w:rsidRPr="00842340">
        <w:rPr>
          <w:rFonts w:ascii="Tahoma" w:eastAsia="Times New Roman" w:hAnsi="Tahoma" w:cs="Tahoma"/>
          <w:b/>
          <w:lang w:eastAsia="pl-PL"/>
        </w:rPr>
        <w:t xml:space="preserve">OŚWIADCZAMY, że </w:t>
      </w:r>
      <w:r w:rsidRPr="00842340">
        <w:rPr>
          <w:rFonts w:ascii="Tahoma" w:eastAsia="Times New Roman" w:hAnsi="Tahoma" w:cs="Tahoma"/>
          <w:lang w:eastAsia="pl-PL"/>
        </w:rPr>
        <w:t xml:space="preserve">wprowadzana do obrotu przeze mnie woda amoniakalna stanowiąca przedmiot zamówienia jest/nie jest* zarejestrowana w Europejskiej Agencji Chemikaliów (zgodnie z wymaganiami REACH). </w:t>
      </w:r>
    </w:p>
    <w:p w:rsidR="00F44EFB" w:rsidRPr="00842340" w:rsidRDefault="00F44EFB" w:rsidP="00842340">
      <w:pPr>
        <w:pStyle w:val="Akapitzlist"/>
        <w:suppressAutoHyphens/>
        <w:spacing w:before="240"/>
        <w:ind w:left="360"/>
        <w:jc w:val="both"/>
        <w:rPr>
          <w:rFonts w:ascii="Tahoma" w:eastAsia="Times New Roman" w:hAnsi="Tahoma" w:cs="Tahoma"/>
          <w:lang w:eastAsia="pl-PL"/>
        </w:rPr>
      </w:pPr>
      <w:r w:rsidRPr="00842340">
        <w:rPr>
          <w:rFonts w:ascii="Tahoma" w:eastAsia="Times New Roman" w:hAnsi="Tahoma" w:cs="Tahoma"/>
          <w:lang w:eastAsia="pl-PL"/>
        </w:rPr>
        <w:t>Nr rejestracji …………………………………………………………………………………………………….</w:t>
      </w:r>
    </w:p>
    <w:p w:rsidR="00DD68A3" w:rsidRPr="00842340" w:rsidRDefault="00DD68A3" w:rsidP="00842340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Tahoma" w:eastAsia="Times New Roman" w:hAnsi="Tahoma" w:cs="Tahoma"/>
          <w:bCs/>
          <w:color w:val="FF0000"/>
          <w:lang w:eastAsia="pl-PL"/>
        </w:rPr>
      </w:pPr>
      <w:r w:rsidRPr="00842340">
        <w:rPr>
          <w:rFonts w:ascii="Tahoma" w:eastAsia="Times New Roman" w:hAnsi="Tahoma" w:cs="Tahoma"/>
          <w:b/>
          <w:lang w:eastAsia="pl-PL"/>
        </w:rPr>
        <w:t>ZAPOZNALIŚMY SIĘ</w:t>
      </w:r>
      <w:r w:rsidRPr="00842340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DD68A3" w:rsidRPr="00842340" w:rsidRDefault="00DD68A3" w:rsidP="00842340">
      <w:pPr>
        <w:pStyle w:val="Akapitzlist"/>
        <w:numPr>
          <w:ilvl w:val="0"/>
          <w:numId w:val="2"/>
        </w:numPr>
        <w:suppressAutoHyphens/>
        <w:jc w:val="both"/>
        <w:rPr>
          <w:rFonts w:ascii="Tahoma" w:hAnsi="Tahoma" w:cs="Tahoma"/>
          <w:lang w:eastAsia="pl-PL"/>
        </w:rPr>
      </w:pPr>
      <w:r w:rsidRPr="00842340">
        <w:rPr>
          <w:rFonts w:ascii="Tahoma" w:hAnsi="Tahoma" w:cs="Tahoma"/>
          <w:b/>
          <w:lang w:eastAsia="pl-PL"/>
        </w:rPr>
        <w:t>UWAŻAMY SIĘ</w:t>
      </w:r>
      <w:r w:rsidRPr="00842340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DD68A3" w:rsidRPr="00842340" w:rsidRDefault="00DD68A3" w:rsidP="00842340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Calibri" w:hAnsi="Tahoma" w:cs="Tahoma"/>
        </w:rPr>
      </w:pPr>
      <w:r w:rsidRPr="00842340">
        <w:rPr>
          <w:rFonts w:ascii="Tahoma" w:eastAsia="Calibri" w:hAnsi="Tahoma" w:cs="Tahoma"/>
          <w:b/>
        </w:rPr>
        <w:t xml:space="preserve">PRZEWIDUJEMY/ NIE PRZEWIDUJEMY </w:t>
      </w:r>
      <w:r w:rsidRPr="00842340">
        <w:rPr>
          <w:rFonts w:ascii="Tahoma" w:eastAsia="Calibri" w:hAnsi="Tahoma" w:cs="Tahoma"/>
          <w:b/>
          <w:vertAlign w:val="superscript"/>
        </w:rPr>
        <w:t>*</w:t>
      </w:r>
      <w:r w:rsidRPr="00842340">
        <w:rPr>
          <w:rFonts w:ascii="Tahoma" w:eastAsia="Calibri" w:hAnsi="Tahoma" w:cs="Tahoma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DD68A3" w:rsidRPr="00C174B4" w:rsidTr="00DF262A">
        <w:tc>
          <w:tcPr>
            <w:tcW w:w="489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DD68A3" w:rsidRPr="00C174B4" w:rsidTr="00DF262A">
        <w:tc>
          <w:tcPr>
            <w:tcW w:w="489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B2239" w:rsidRPr="000B2239" w:rsidRDefault="00DD68A3" w:rsidP="000B2239">
      <w:pPr>
        <w:suppressAutoHyphens/>
        <w:spacing w:before="240"/>
        <w:ind w:left="357"/>
        <w:jc w:val="both"/>
        <w:rPr>
          <w:rFonts w:ascii="Tahoma" w:hAnsi="Tahoma" w:cs="Tahoma"/>
          <w:u w:val="single"/>
        </w:rPr>
      </w:pPr>
      <w:r w:rsidRPr="000B2239">
        <w:rPr>
          <w:rFonts w:ascii="Tahoma" w:eastAsia="Times New Roman" w:hAnsi="Tahoma" w:cs="Tahoma"/>
          <w:b/>
          <w:lang w:eastAsia="pl-PL"/>
        </w:rPr>
        <w:t>Uwaga!</w:t>
      </w:r>
      <w:r w:rsidRPr="000B2239">
        <w:rPr>
          <w:rFonts w:ascii="Tahoma" w:eastAsia="Times New Roman" w:hAnsi="Tahoma" w:cs="Tahoma"/>
          <w:lang w:eastAsia="pl-PL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Pr="000B2239">
        <w:rPr>
          <w:rFonts w:ascii="Tahoma" w:eastAsia="Times New Roman" w:hAnsi="Tahoma" w:cs="Tahoma"/>
          <w:u w:val="single"/>
          <w:lang w:eastAsia="pl-PL"/>
        </w:rPr>
        <w:t>realne uczestnictwo tego podmiotu w realizacji zamówienia</w:t>
      </w:r>
      <w:r w:rsidR="000B2239" w:rsidRPr="000B2239">
        <w:rPr>
          <w:rFonts w:ascii="Tahoma" w:eastAsia="Times New Roman" w:hAnsi="Tahoma" w:cs="Tahoma"/>
          <w:u w:val="single"/>
          <w:lang w:eastAsia="pl-PL"/>
        </w:rPr>
        <w:t xml:space="preserve"> </w:t>
      </w:r>
      <w:r w:rsidR="000B2239" w:rsidRPr="000B2239">
        <w:rPr>
          <w:rFonts w:ascii="Tahoma" w:hAnsi="Tahoma" w:cs="Tahoma"/>
          <w:u w:val="single"/>
        </w:rPr>
        <w:t>oraz załączyć pisemne zobowiązanie tego podmiotu, zgodnie z Częścią IV pkt. 6.3. – 6</w:t>
      </w:r>
      <w:r w:rsidR="000B2239">
        <w:rPr>
          <w:rFonts w:ascii="Tahoma" w:hAnsi="Tahoma" w:cs="Tahoma"/>
          <w:u w:val="single"/>
        </w:rPr>
        <w:t>.9</w:t>
      </w:r>
      <w:r w:rsidR="000B2239" w:rsidRPr="000B2239">
        <w:rPr>
          <w:rFonts w:ascii="Tahoma" w:hAnsi="Tahoma" w:cs="Tahoma"/>
          <w:u w:val="single"/>
        </w:rPr>
        <w:t>. SIWZ.</w:t>
      </w:r>
    </w:p>
    <w:p w:rsidR="00DD68A3" w:rsidRPr="00345D62" w:rsidRDefault="00DD68A3" w:rsidP="000B2239">
      <w:pPr>
        <w:suppressAutoHyphens/>
        <w:spacing w:after="0" w:line="30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45D62">
        <w:rPr>
          <w:rFonts w:ascii="Tahoma" w:eastAsia="Times New Roman" w:hAnsi="Tahoma" w:cs="Tahoma"/>
          <w:i/>
          <w:sz w:val="20"/>
          <w:szCs w:val="20"/>
          <w:lang w:eastAsia="pl-PL"/>
        </w:rPr>
        <w:t>(W przypadku braku skreślenia odpowiedniej opcji/wypełnienia tabeli Zamawiający uzna, iż Wykonawca wykona zamówienie własnymi siłami).</w:t>
      </w:r>
    </w:p>
    <w:p w:rsidR="00DD68A3" w:rsidRPr="003B71AA" w:rsidRDefault="00DD68A3" w:rsidP="00DD68A3">
      <w:pPr>
        <w:suppressAutoHyphens/>
        <w:spacing w:after="0" w:line="300" w:lineRule="auto"/>
        <w:jc w:val="both"/>
        <w:rPr>
          <w:rFonts w:ascii="Tahoma" w:eastAsia="Times New Roman" w:hAnsi="Tahoma" w:cs="Tahoma"/>
          <w:i/>
          <w:lang w:eastAsia="pl-PL"/>
        </w:rPr>
      </w:pPr>
    </w:p>
    <w:p w:rsidR="00DD68A3" w:rsidRPr="00B172B8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DD68A3" w:rsidRPr="00FC62B7" w:rsidRDefault="00DD68A3" w:rsidP="00345D62">
      <w:pPr>
        <w:suppressAutoHyphens/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  <w:r w:rsidR="00B206D8">
        <w:rPr>
          <w:rFonts w:ascii="Tahoma" w:eastAsia="Times New Roman" w:hAnsi="Tahoma" w:cs="Tahoma"/>
          <w:lang w:eastAsia="pl-PL"/>
        </w:rPr>
        <w:t>.....</w:t>
      </w:r>
    </w:p>
    <w:p w:rsidR="00DD68A3" w:rsidRPr="009C55CB" w:rsidRDefault="00DD68A3" w:rsidP="00345D62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DD68A3" w:rsidRPr="00B206D8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DD68A3" w:rsidRPr="00B206D8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D68A3" w:rsidRPr="00B172B8" w:rsidRDefault="00DD68A3" w:rsidP="004F12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DD68A3" w:rsidRPr="001F44EF" w:rsidRDefault="00DD68A3" w:rsidP="00DD68A3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DD68A3" w:rsidRPr="001F44EF" w:rsidRDefault="00DD68A3" w:rsidP="00DD68A3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DD68A3" w:rsidRPr="001F44EF" w:rsidRDefault="00DD68A3" w:rsidP="00DD68A3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</w:t>
      </w:r>
      <w:r>
        <w:rPr>
          <w:rFonts w:ascii="Tahoma" w:hAnsi="Tahoma" w:cs="Tahoma"/>
        </w:rPr>
        <w:t>)</w:t>
      </w:r>
    </w:p>
    <w:p w:rsidR="00DD68A3" w:rsidRDefault="00DD68A3" w:rsidP="00DD68A3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DD68A3" w:rsidRPr="00B172B8" w:rsidRDefault="00DD68A3" w:rsidP="004F123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DD68A3" w:rsidRPr="00C57CD8" w:rsidRDefault="00DD68A3" w:rsidP="00DD68A3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DD68A3" w:rsidRPr="004B2B8B" w:rsidRDefault="00DD68A3" w:rsidP="00DD68A3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</w:t>
      </w:r>
      <w:r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C57CD8">
        <w:rPr>
          <w:rFonts w:ascii="Tahoma" w:eastAsia="Arial" w:hAnsi="Tahoma" w:cs="Tahoma"/>
          <w:sz w:val="18"/>
          <w:szCs w:val="18"/>
        </w:rPr>
        <w:t>e</w:t>
      </w:r>
      <w:r>
        <w:rPr>
          <w:rFonts w:ascii="Tahoma" w:eastAsia="Arial" w:hAnsi="Tahoma" w:cs="Tahoma"/>
          <w:sz w:val="18"/>
          <w:szCs w:val="18"/>
        </w:rPr>
        <w:t>u</w:t>
      </w:r>
      <w:r w:rsidRPr="00C57CD8">
        <w:rPr>
          <w:rFonts w:ascii="Tahoma" w:eastAsia="Arial" w:hAnsi="Tahoma" w:cs="Tahoma"/>
          <w:sz w:val="18"/>
          <w:szCs w:val="18"/>
        </w:rPr>
        <w:t>ro;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DD68A3" w:rsidRPr="00D26A33" w:rsidRDefault="00DD68A3" w:rsidP="00DD68A3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DD68A3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DD68A3" w:rsidRPr="0057433A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lastRenderedPageBreak/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DD68A3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DD68A3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DD68A3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DD68A3" w:rsidRPr="005549A9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DD68A3" w:rsidRDefault="00DD68A3" w:rsidP="00DD68A3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</w:p>
    <w:p w:rsidR="00B206D8" w:rsidRDefault="00B206D8" w:rsidP="00DD68A3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</w:t>
      </w:r>
    </w:p>
    <w:p w:rsidR="00B206D8" w:rsidRDefault="00B206D8" w:rsidP="00DD68A3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</w:t>
      </w:r>
    </w:p>
    <w:p w:rsidR="00B206D8" w:rsidRPr="0067269E" w:rsidRDefault="00B206D8" w:rsidP="00DD68A3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DD68A3" w:rsidRPr="005F3F4E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................... ponume</w:t>
      </w:r>
      <w:r>
        <w:rPr>
          <w:rFonts w:ascii="Tahoma" w:eastAsia="Times New Roman" w:hAnsi="Tahoma" w:cs="Tahoma"/>
          <w:lang w:eastAsia="pl-PL"/>
        </w:rPr>
        <w:t>rowanych i podpisanych stronach</w:t>
      </w:r>
    </w:p>
    <w:p w:rsidR="00B206D8" w:rsidRDefault="00B206D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B206D8" w:rsidRDefault="00B206D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B206D8" w:rsidRDefault="00B206D8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DD68A3" w:rsidRPr="00F959B0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DD68A3" w:rsidRPr="005F3F4E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DD68A3" w:rsidRPr="005F3F4E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 (oferta  wspólna)</w:t>
      </w:r>
    </w:p>
    <w:p w:rsidR="00DD68A3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44EFB" w:rsidRPr="003454EA" w:rsidRDefault="00F44EFB" w:rsidP="00F44EFB">
      <w:pPr>
        <w:jc w:val="right"/>
        <w:rPr>
          <w:rFonts w:ascii="Tahoma" w:hAnsi="Tahoma" w:cs="Tahoma"/>
          <w:b/>
          <w:i/>
        </w:rPr>
      </w:pPr>
      <w:r w:rsidRPr="003454EA">
        <w:rPr>
          <w:rFonts w:ascii="Tahoma" w:hAnsi="Tahoma" w:cs="Tahoma"/>
          <w:b/>
          <w:i/>
        </w:rPr>
        <w:t>Załącznik Nr 2</w:t>
      </w:r>
    </w:p>
    <w:p w:rsidR="0023365B" w:rsidRPr="00353E38" w:rsidRDefault="0023365B" w:rsidP="0023365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</w:t>
      </w:r>
    </w:p>
    <w:p w:rsidR="0023365B" w:rsidRPr="00353E38" w:rsidRDefault="0023365B" w:rsidP="0023365B">
      <w:pPr>
        <w:spacing w:after="0"/>
        <w:rPr>
          <w:rFonts w:ascii="Tahoma" w:hAnsi="Tahoma" w:cs="Tahoma"/>
          <w:color w:val="000000"/>
          <w:szCs w:val="24"/>
        </w:rPr>
      </w:pPr>
      <w:r w:rsidRPr="00353E38">
        <w:rPr>
          <w:rFonts w:ascii="Tahoma" w:hAnsi="Tahoma" w:cs="Tahoma"/>
          <w:color w:val="000000"/>
          <w:szCs w:val="24"/>
        </w:rPr>
        <w:t>(Pieczęć Wykonawcy/ów )</w:t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</w:p>
    <w:p w:rsidR="0023365B" w:rsidRPr="00353E38" w:rsidRDefault="0023365B" w:rsidP="002336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353E38">
        <w:rPr>
          <w:rFonts w:ascii="Tahoma" w:hAnsi="Tahoma" w:cs="Tahoma"/>
        </w:rPr>
        <w:t xml:space="preserve"> (Tel., e-mail)</w:t>
      </w:r>
    </w:p>
    <w:p w:rsidR="00F44EFB" w:rsidRPr="00C956DB" w:rsidRDefault="00F44EFB" w:rsidP="00F44EFB">
      <w:pPr>
        <w:jc w:val="center"/>
        <w:rPr>
          <w:rFonts w:ascii="Tahoma" w:hAnsi="Tahoma" w:cs="Tahoma"/>
          <w:b/>
        </w:rPr>
      </w:pPr>
      <w:r w:rsidRPr="00C956DB">
        <w:rPr>
          <w:rFonts w:ascii="Tahoma" w:hAnsi="Tahoma" w:cs="Tahoma"/>
          <w:b/>
        </w:rPr>
        <w:t>FORMULARZ  CENOWY</w:t>
      </w:r>
    </w:p>
    <w:p w:rsidR="00F44EFB" w:rsidRPr="00C956DB" w:rsidRDefault="00F44EFB" w:rsidP="00F44EFB">
      <w:pPr>
        <w:jc w:val="center"/>
        <w:rPr>
          <w:rFonts w:ascii="Tahoma" w:hAnsi="Tahoma" w:cs="Tahoma"/>
          <w:b/>
          <w:bCs/>
        </w:rPr>
      </w:pPr>
      <w:r w:rsidRPr="00C956DB">
        <w:rPr>
          <w:rFonts w:ascii="Tahoma" w:hAnsi="Tahoma" w:cs="Tahoma"/>
        </w:rPr>
        <w:t>na:</w:t>
      </w:r>
      <w:r w:rsidRPr="00C956DB">
        <w:rPr>
          <w:rFonts w:ascii="Tahoma" w:hAnsi="Tahoma" w:cs="Tahoma"/>
          <w:b/>
        </w:rPr>
        <w:t xml:space="preserve"> Dostawę wody amoniakalnej na potrzeby</w:t>
      </w:r>
      <w:r w:rsidRPr="00C956DB">
        <w:rPr>
          <w:rFonts w:ascii="Tahoma" w:hAnsi="Tahoma" w:cs="Tahoma"/>
          <w:b/>
          <w:bCs/>
        </w:rPr>
        <w:t xml:space="preserve"> Miejskiego Zakładu Gospodarki Odpadami Komunalnymi sp. z o.o. w Koninie w 2019 roku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8"/>
        <w:gridCol w:w="1843"/>
        <w:gridCol w:w="2410"/>
        <w:gridCol w:w="2126"/>
      </w:tblGrid>
      <w:tr w:rsidR="00F44EFB" w:rsidRPr="001A741D" w:rsidTr="00805C67">
        <w:trPr>
          <w:trHeight w:val="595"/>
        </w:trPr>
        <w:tc>
          <w:tcPr>
            <w:tcW w:w="426" w:type="dxa"/>
            <w:shd w:val="pct10" w:color="auto" w:fill="auto"/>
            <w:vAlign w:val="center"/>
          </w:tcPr>
          <w:p w:rsidR="00F44EFB" w:rsidRPr="001A741D" w:rsidRDefault="00F44EFB" w:rsidP="00805C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741D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1A741D" w:rsidRDefault="00F44EFB" w:rsidP="00805C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F44EFB" w:rsidRPr="001A741D" w:rsidRDefault="00F44EFB" w:rsidP="00805C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 xml:space="preserve">Ilość dostarczonej </w:t>
            </w:r>
          </w:p>
          <w:p w:rsidR="00F44EFB" w:rsidRPr="001A741D" w:rsidRDefault="00F44EFB" w:rsidP="00805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wody amoniakalnej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 xml:space="preserve">Cena </w:t>
            </w:r>
            <w:r w:rsidRPr="001A741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1A741D">
              <w:rPr>
                <w:rFonts w:ascii="Tahoma" w:hAnsi="Tahoma" w:cs="Tahoma"/>
                <w:sz w:val="20"/>
                <w:szCs w:val="20"/>
              </w:rPr>
              <w:t>netto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( kol.4x5)</w:t>
            </w:r>
          </w:p>
        </w:tc>
      </w:tr>
      <w:tr w:rsidR="00F44EFB" w:rsidRPr="001A741D" w:rsidTr="00805C67">
        <w:trPr>
          <w:trHeight w:val="128"/>
        </w:trPr>
        <w:tc>
          <w:tcPr>
            <w:tcW w:w="426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1A741D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1A741D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1A741D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1A741D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1A741D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1A741D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</w:tr>
      <w:tr w:rsidR="005539F5" w:rsidRPr="001A741D" w:rsidTr="005539F5">
        <w:trPr>
          <w:trHeight w:val="253"/>
        </w:trPr>
        <w:tc>
          <w:tcPr>
            <w:tcW w:w="426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Woda amoniakalna</w:t>
            </w:r>
          </w:p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dostarczana  autocysterną</w:t>
            </w:r>
          </w:p>
        </w:tc>
        <w:tc>
          <w:tcPr>
            <w:tcW w:w="708" w:type="dxa"/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Mg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4EFB" w:rsidRPr="005539F5" w:rsidRDefault="005539F5" w:rsidP="005539F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39F5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1A741D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1A741D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4EFB" w:rsidRPr="001A741D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4EFB" w:rsidRPr="001A741D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4EFB" w:rsidRPr="001A741D" w:rsidTr="005539F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1A741D" w:rsidRDefault="00F44EFB" w:rsidP="003D5D6C">
            <w:pPr>
              <w:spacing w:after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Woda amoniakalna</w:t>
            </w:r>
          </w:p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 xml:space="preserve">dostarczana  </w:t>
            </w:r>
          </w:p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w kanistrach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741D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5539F5" w:rsidRDefault="005539F5" w:rsidP="005539F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39F5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4EFB" w:rsidRPr="001A741D" w:rsidTr="00805C67">
        <w:trPr>
          <w:trHeight w:val="32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A741D">
              <w:rPr>
                <w:rFonts w:ascii="Tahoma" w:hAnsi="Tahoma" w:cs="Tahoma"/>
                <w:b/>
                <w:sz w:val="20"/>
                <w:szCs w:val="20"/>
              </w:rPr>
              <w:t>RAZEM (netto):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4EFB" w:rsidRPr="001A741D" w:rsidTr="00805C67">
        <w:trPr>
          <w:trHeight w:val="4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A741D">
              <w:rPr>
                <w:rFonts w:ascii="Tahoma" w:hAnsi="Tahoma" w:cs="Tahoma"/>
                <w:b/>
                <w:sz w:val="20"/>
                <w:szCs w:val="20"/>
              </w:rPr>
              <w:t>Podatek VAT 23%: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4EFB" w:rsidRPr="001A741D" w:rsidTr="00805C67">
        <w:trPr>
          <w:trHeight w:val="4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1A741D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FB" w:rsidRPr="001A741D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A741D">
              <w:rPr>
                <w:rFonts w:ascii="Tahoma" w:hAnsi="Tahoma" w:cs="Tahoma"/>
                <w:b/>
                <w:sz w:val="20"/>
                <w:szCs w:val="20"/>
              </w:rPr>
              <w:t>OGÓŁEM (brutto):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1A741D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44EFB" w:rsidRPr="00B50E09" w:rsidRDefault="00F44EFB" w:rsidP="00F44EFB"/>
    <w:p w:rsidR="00F44EFB" w:rsidRPr="00C956DB" w:rsidRDefault="00F44EFB" w:rsidP="00F44EFB">
      <w:pPr>
        <w:rPr>
          <w:rFonts w:ascii="Tahoma" w:hAnsi="Tahoma" w:cs="Tahoma"/>
        </w:rPr>
      </w:pPr>
      <w:r>
        <w:rPr>
          <w:rFonts w:ascii="Tahoma" w:hAnsi="Tahoma" w:cs="Tahoma"/>
        </w:rPr>
        <w:t>Słownie brutto: ......</w:t>
      </w:r>
      <w:r w:rsidRPr="00C956DB">
        <w:rPr>
          <w:rFonts w:ascii="Tahoma" w:hAnsi="Tahoma" w:cs="Tahoma"/>
        </w:rPr>
        <w:t>....................................................................................................... zł</w:t>
      </w:r>
    </w:p>
    <w:p w:rsidR="00F44EFB" w:rsidRPr="001A741D" w:rsidRDefault="00F44EFB" w:rsidP="002919F8">
      <w:pPr>
        <w:ind w:right="-426"/>
        <w:jc w:val="both"/>
        <w:rPr>
          <w:rFonts w:ascii="Tahoma" w:hAnsi="Tahoma" w:cs="Tahoma"/>
        </w:rPr>
      </w:pPr>
      <w:r w:rsidRPr="001A741D">
        <w:rPr>
          <w:rFonts w:ascii="Tahoma" w:hAnsi="Tahoma" w:cs="Tahoma"/>
        </w:rPr>
        <w:t xml:space="preserve">Oświadczamy, że do ww. ceny przyjęliśmy co najmniej minimalne wynagrodzenie za pracę / minimalną stawkę godzinową,  obowiązujące/ą zgodnie z ustawą z dnia 10 października 2002 r. o minimalnym wynagrodzeniu za pracę (tj. </w:t>
      </w:r>
      <w:proofErr w:type="spellStart"/>
      <w:r w:rsidRPr="001A741D">
        <w:rPr>
          <w:rFonts w:ascii="Tahoma" w:hAnsi="Tahoma" w:cs="Tahoma"/>
        </w:rPr>
        <w:t>Dz.U</w:t>
      </w:r>
      <w:proofErr w:type="spellEnd"/>
      <w:r w:rsidRPr="001A741D">
        <w:rPr>
          <w:rFonts w:ascii="Tahoma" w:hAnsi="Tahoma" w:cs="Tahoma"/>
        </w:rPr>
        <w:t>. 2017 r.  poz. 847).</w:t>
      </w:r>
    </w:p>
    <w:p w:rsidR="00F44EFB" w:rsidRDefault="00F44EFB" w:rsidP="00F44EFB">
      <w:pPr>
        <w:spacing w:after="0"/>
        <w:jc w:val="both"/>
        <w:rPr>
          <w:rFonts w:ascii="Tahoma" w:hAnsi="Tahoma" w:cs="Tahoma"/>
          <w:b/>
        </w:rPr>
      </w:pPr>
    </w:p>
    <w:p w:rsidR="00F44EFB" w:rsidRPr="00F343E8" w:rsidRDefault="00F44EFB" w:rsidP="00F44EFB">
      <w:pPr>
        <w:spacing w:after="0"/>
        <w:jc w:val="both"/>
        <w:rPr>
          <w:rFonts w:ascii="Tahoma" w:hAnsi="Tahoma" w:cs="Tahoma"/>
          <w:b/>
        </w:rPr>
      </w:pPr>
      <w:r w:rsidRPr="00F343E8">
        <w:rPr>
          <w:rFonts w:ascii="Tahoma" w:hAnsi="Tahoma" w:cs="Tahoma"/>
          <w:b/>
        </w:rPr>
        <w:t>UWAGA:</w:t>
      </w:r>
    </w:p>
    <w:p w:rsidR="00F44EFB" w:rsidRPr="0087467F" w:rsidRDefault="00F44EFB" w:rsidP="003D5D6C">
      <w:pPr>
        <w:ind w:right="-284"/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Wyliczoną cenę </w:t>
      </w:r>
      <w:r w:rsidR="003D5D6C">
        <w:rPr>
          <w:rFonts w:ascii="Tahoma" w:hAnsi="Tahoma" w:cs="Tahoma"/>
        </w:rPr>
        <w:t xml:space="preserve">całkowitą </w:t>
      </w:r>
      <w:r w:rsidRPr="00F343E8">
        <w:rPr>
          <w:rFonts w:ascii="Tahoma" w:hAnsi="Tahoma" w:cs="Tahoma"/>
        </w:rPr>
        <w:t>oferty należy przenieść do formularza o</w:t>
      </w:r>
      <w:r>
        <w:rPr>
          <w:rFonts w:ascii="Tahoma" w:hAnsi="Tahoma" w:cs="Tahoma"/>
        </w:rPr>
        <w:t>ferty -  załącznik  nr 1  pkt  3</w:t>
      </w:r>
    </w:p>
    <w:p w:rsidR="00F44EFB" w:rsidRPr="00C956DB" w:rsidRDefault="00F44EFB" w:rsidP="00F44EFB"/>
    <w:p w:rsidR="00F44EFB" w:rsidRDefault="00F44EFB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321D75" w:rsidRDefault="00321D75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D425F4" w:rsidRDefault="00D425F4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23365B" w:rsidRDefault="0023365B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321D75" w:rsidRPr="00F37362" w:rsidRDefault="00321D75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t xml:space="preserve">Załącznik Nr </w:t>
      </w:r>
      <w:r w:rsidR="00D425F4">
        <w:rPr>
          <w:rFonts w:ascii="Tahoma" w:hAnsi="Tahoma" w:cs="Tahoma"/>
          <w:b/>
          <w:i/>
          <w:sz w:val="24"/>
          <w:szCs w:val="24"/>
        </w:rPr>
        <w:t>3</w:t>
      </w:r>
    </w:p>
    <w:p w:rsidR="0023365B" w:rsidRPr="00353E38" w:rsidRDefault="0023365B" w:rsidP="0023365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</w:t>
      </w:r>
    </w:p>
    <w:p w:rsidR="0023365B" w:rsidRPr="00353E38" w:rsidRDefault="0023365B" w:rsidP="0023365B">
      <w:pPr>
        <w:spacing w:after="0"/>
        <w:rPr>
          <w:rFonts w:ascii="Tahoma" w:hAnsi="Tahoma" w:cs="Tahoma"/>
          <w:color w:val="000000"/>
          <w:szCs w:val="24"/>
        </w:rPr>
      </w:pPr>
      <w:r w:rsidRPr="00353E38">
        <w:rPr>
          <w:rFonts w:ascii="Tahoma" w:hAnsi="Tahoma" w:cs="Tahoma"/>
          <w:color w:val="000000"/>
          <w:szCs w:val="24"/>
        </w:rPr>
        <w:t>(Pieczęć Wykonawcy/ów )</w:t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</w:p>
    <w:p w:rsidR="0023365B" w:rsidRPr="00353E38" w:rsidRDefault="0023365B" w:rsidP="002336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353E38">
        <w:rPr>
          <w:rFonts w:ascii="Tahoma" w:hAnsi="Tahoma" w:cs="Tahoma"/>
        </w:rPr>
        <w:t xml:space="preserve"> (Tel., e-mail)</w:t>
      </w:r>
    </w:p>
    <w:p w:rsidR="00321D75" w:rsidRPr="00F37362" w:rsidRDefault="00321D75" w:rsidP="00321D75">
      <w:pPr>
        <w:rPr>
          <w:rFonts w:ascii="Tahoma" w:hAnsi="Tahoma" w:cs="Tahoma"/>
        </w:rPr>
      </w:pPr>
    </w:p>
    <w:p w:rsidR="00321D75" w:rsidRPr="00F37362" w:rsidRDefault="00321D75" w:rsidP="00321D75">
      <w:pPr>
        <w:keepNext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321D75" w:rsidRPr="00F37362" w:rsidRDefault="00321D75" w:rsidP="00321D75">
      <w:pPr>
        <w:keepNext/>
        <w:jc w:val="center"/>
        <w:outlineLvl w:val="1"/>
        <w:rPr>
          <w:rFonts w:ascii="Tahoma" w:hAnsi="Tahoma" w:cs="Tahoma"/>
          <w:b/>
          <w:vertAlign w:val="superscript"/>
        </w:rPr>
      </w:pPr>
      <w:r w:rsidRPr="00F37362">
        <w:rPr>
          <w:rFonts w:ascii="Tahoma" w:hAnsi="Tahoma" w:cs="Tahoma"/>
          <w:b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u w:val="single"/>
        </w:rPr>
        <w:br/>
      </w:r>
      <w:r w:rsidRPr="00F37362">
        <w:rPr>
          <w:rFonts w:ascii="Tahoma" w:hAnsi="Tahoma" w:cs="Tahoma"/>
          <w:b/>
        </w:rPr>
        <w:t>ustawy Prawo zamówień publicznych (dalej jako ustawa)</w:t>
      </w:r>
    </w:p>
    <w:p w:rsidR="00321D75" w:rsidRPr="00F37362" w:rsidRDefault="00321D75" w:rsidP="00321D75">
      <w:pPr>
        <w:ind w:left="708"/>
        <w:rPr>
          <w:rFonts w:ascii="Tahoma" w:hAnsi="Tahoma" w:cs="Tahoma"/>
          <w:sz w:val="24"/>
          <w:szCs w:val="24"/>
        </w:rPr>
      </w:pP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321D75" w:rsidRPr="002919F8" w:rsidRDefault="00321D75" w:rsidP="002919F8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bCs/>
        </w:rPr>
      </w:pPr>
      <w:r w:rsidRPr="000E3D3F">
        <w:rPr>
          <w:rFonts w:ascii="Tahoma" w:hAnsi="Tahoma" w:cs="Tahoma"/>
          <w:b/>
        </w:rPr>
        <w:t>Dostawę wody amoniakalnej na potrzeby</w:t>
      </w:r>
      <w:r w:rsidRPr="000E3D3F">
        <w:rPr>
          <w:rFonts w:ascii="Tahoma" w:hAnsi="Tahoma" w:cs="Tahoma"/>
          <w:b/>
          <w:bCs/>
        </w:rPr>
        <w:t xml:space="preserve"> Miejskiego Zakładu Gospodarki Odpadami Komunalnymi sp. z o.o. w Koninie w 2019 roku</w:t>
      </w:r>
    </w:p>
    <w:p w:rsidR="00321D75" w:rsidRPr="00F37362" w:rsidRDefault="00321D75" w:rsidP="00321D75">
      <w:pPr>
        <w:spacing w:after="60"/>
        <w:jc w:val="both"/>
        <w:rPr>
          <w:rFonts w:ascii="Tahoma" w:hAnsi="Tahoma" w:cs="Tahoma"/>
          <w:sz w:val="24"/>
          <w:szCs w:val="24"/>
        </w:rPr>
      </w:pPr>
    </w:p>
    <w:p w:rsidR="00321D75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(ja/my) niżej </w:t>
      </w:r>
      <w:proofErr w:type="spellStart"/>
      <w:r w:rsidRPr="00F37362">
        <w:rPr>
          <w:rFonts w:ascii="Tahoma" w:hAnsi="Tahoma" w:cs="Tahoma"/>
          <w:sz w:val="24"/>
          <w:szCs w:val="24"/>
        </w:rPr>
        <w:t>podpisan</w:t>
      </w:r>
      <w:proofErr w:type="spellEnd"/>
      <w:r w:rsidRPr="00F37362">
        <w:rPr>
          <w:rFonts w:ascii="Tahoma" w:hAnsi="Tahoma" w:cs="Tahoma"/>
          <w:sz w:val="24"/>
          <w:szCs w:val="24"/>
        </w:rPr>
        <w:t>(y/i)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321D75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321D75" w:rsidRDefault="00321D75" w:rsidP="00321D75">
      <w:pPr>
        <w:spacing w:after="60"/>
        <w:ind w:left="142"/>
        <w:jc w:val="both"/>
        <w:rPr>
          <w:rFonts w:ascii="Tahoma" w:hAnsi="Tahoma" w:cs="Tahoma"/>
          <w:sz w:val="24"/>
          <w:szCs w:val="24"/>
        </w:rPr>
      </w:pPr>
    </w:p>
    <w:p w:rsidR="00321D75" w:rsidRPr="00F37362" w:rsidRDefault="00321D75" w:rsidP="00321D75">
      <w:pPr>
        <w:spacing w:after="60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w imieniu s</w:t>
      </w:r>
      <w:r>
        <w:rPr>
          <w:rFonts w:ascii="Tahoma" w:hAnsi="Tahoma" w:cs="Tahoma"/>
          <w:sz w:val="24"/>
          <w:szCs w:val="24"/>
        </w:rPr>
        <w:t>woim oraz reprezentowanej firmy</w:t>
      </w:r>
      <w:r w:rsidRPr="00F37362">
        <w:rPr>
          <w:rFonts w:ascii="Tahoma" w:hAnsi="Tahoma" w:cs="Tahoma"/>
          <w:sz w:val="24"/>
          <w:szCs w:val="24"/>
        </w:rPr>
        <w:t xml:space="preserve">:  </w:t>
      </w:r>
      <w:r w:rsidRPr="00F37362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2919F8" w:rsidRPr="00F37362" w:rsidRDefault="002919F8" w:rsidP="00321D75">
      <w:pPr>
        <w:spacing w:after="6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321D75" w:rsidRPr="00F37362" w:rsidRDefault="00321D75" w:rsidP="004F123A">
      <w:pPr>
        <w:numPr>
          <w:ilvl w:val="0"/>
          <w:numId w:val="5"/>
        </w:numPr>
        <w:spacing w:before="120"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</w:t>
      </w:r>
      <w:r w:rsidRPr="00F37362">
        <w:rPr>
          <w:rFonts w:ascii="Tahoma" w:hAnsi="Tahoma" w:cs="Tahoma"/>
          <w:b/>
          <w:sz w:val="24"/>
          <w:szCs w:val="24"/>
          <w:u w:val="single"/>
          <w:vertAlign w:val="superscript"/>
        </w:rPr>
        <w:t>**</w:t>
      </w:r>
      <w:r w:rsidRPr="00F37362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321D75" w:rsidRPr="00F37362" w:rsidRDefault="00321D75" w:rsidP="004F123A">
      <w:pPr>
        <w:numPr>
          <w:ilvl w:val="0"/>
          <w:numId w:val="4"/>
        </w:numPr>
        <w:spacing w:before="120" w:after="0" w:line="360" w:lineRule="auto"/>
        <w:ind w:left="357" w:hanging="357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eastAsia="Calibri" w:hAnsi="Tahoma" w:cs="Tahoma"/>
          <w:sz w:val="24"/>
          <w:szCs w:val="24"/>
        </w:rPr>
        <w:t>Oświadczam, że nie podlegam wykluczeniu z postępowania na podstawie art. 24 ust 1 pkt 12-23 ustawy i art. 24 ust. 5 pkt 1 ustawy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</w:rPr>
        <w:t>.</w:t>
      </w:r>
    </w:p>
    <w:p w:rsidR="00321D75" w:rsidRPr="00F37362" w:rsidRDefault="00321D75" w:rsidP="004F123A">
      <w:pPr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eastAsia="Calibri" w:hAnsi="Tahoma" w:cs="Tahoma"/>
          <w:sz w:val="24"/>
          <w:szCs w:val="24"/>
        </w:rPr>
        <w:t>Oświadczam, że zachodzą w stosunku do mnie podstawy wykluczenia z postępowania na podstawie art. 24 ust. 1 pkt 13,14,16,17,18,19,20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</w:rPr>
        <w:t xml:space="preserve"> lub art. 24 </w:t>
      </w:r>
      <w:r w:rsidRPr="00F37362">
        <w:rPr>
          <w:rFonts w:ascii="Tahoma" w:eastAsia="Calibri" w:hAnsi="Tahoma" w:cs="Tahoma"/>
          <w:sz w:val="24"/>
          <w:szCs w:val="24"/>
        </w:rPr>
        <w:lastRenderedPageBreak/>
        <w:t>ust. 5 pkt 1 ustawy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</w:rPr>
        <w:t>. Jednocześnie oświadczam, że w związku z ww. okolicznością, na podstawie art. 24 ust. 8 ustawy podjąłem/</w:t>
      </w:r>
      <w:proofErr w:type="spellStart"/>
      <w:r w:rsidRPr="00F37362">
        <w:rPr>
          <w:rFonts w:ascii="Tahoma" w:eastAsia="Calibri" w:hAnsi="Tahoma" w:cs="Tahoma"/>
          <w:sz w:val="24"/>
          <w:szCs w:val="24"/>
        </w:rPr>
        <w:t>ęłam</w:t>
      </w:r>
      <w:proofErr w:type="spellEnd"/>
      <w:r w:rsidRPr="00F37362">
        <w:rPr>
          <w:rFonts w:ascii="Tahoma" w:eastAsia="Calibri" w:hAnsi="Tahoma" w:cs="Tahoma"/>
          <w:sz w:val="24"/>
          <w:szCs w:val="24"/>
        </w:rPr>
        <w:t xml:space="preserve"> następujące środki naprawcze: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eastAsia="Calibri" w:hAnsi="Tahoma" w:cs="Tahoma"/>
          <w:sz w:val="24"/>
          <w:szCs w:val="24"/>
        </w:rPr>
        <w:t xml:space="preserve"> </w:t>
      </w:r>
    </w:p>
    <w:p w:rsidR="00321D75" w:rsidRPr="00F37362" w:rsidRDefault="00321D75" w:rsidP="00321D75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eastAsia="Calibri" w:hAnsi="Tahoma" w:cs="Tahoma"/>
          <w:sz w:val="24"/>
          <w:szCs w:val="24"/>
        </w:rPr>
        <w:t>…………………………………………………………...………………………….………</w:t>
      </w:r>
      <w:r w:rsidR="005115F4">
        <w:rPr>
          <w:rFonts w:ascii="Tahoma" w:eastAsia="Calibri" w:hAnsi="Tahoma" w:cs="Tahoma"/>
          <w:sz w:val="24"/>
          <w:szCs w:val="24"/>
        </w:rPr>
        <w:t>…………………</w:t>
      </w:r>
    </w:p>
    <w:p w:rsidR="00321D75" w:rsidRPr="00F37362" w:rsidRDefault="00321D75" w:rsidP="004F123A">
      <w:pPr>
        <w:numPr>
          <w:ilvl w:val="0"/>
          <w:numId w:val="5"/>
        </w:numPr>
        <w:spacing w:after="6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</w:rPr>
        <w:t>OŚWIADCZENIE DOTYCZĄCE PODMIOTU, NA KTÓREGO ZASOBY POWOŁUJE SIĘ WYKONAWCA: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</w:p>
    <w:p w:rsidR="00321D75" w:rsidRPr="00F37362" w:rsidRDefault="00321D75" w:rsidP="00321D75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</w:rPr>
        <w:t>następujący/e podmiot/y, na którego/</w:t>
      </w:r>
      <w:proofErr w:type="spellStart"/>
      <w:r w:rsidRPr="00F37362">
        <w:rPr>
          <w:rFonts w:ascii="Tahoma" w:eastAsia="Calibri" w:hAnsi="Tahoma" w:cs="Tahoma"/>
          <w:sz w:val="24"/>
          <w:szCs w:val="24"/>
        </w:rPr>
        <w:t>ych</w:t>
      </w:r>
      <w:proofErr w:type="spellEnd"/>
      <w:r w:rsidRPr="00F37362">
        <w:rPr>
          <w:rFonts w:ascii="Tahoma" w:eastAsia="Calibri" w:hAnsi="Tahoma" w:cs="Tahoma"/>
          <w:sz w:val="24"/>
          <w:szCs w:val="24"/>
        </w:rPr>
        <w:t xml:space="preserve"> zasoby powołuję się </w:t>
      </w:r>
      <w:r w:rsidRPr="00F37362">
        <w:rPr>
          <w:rFonts w:ascii="Tahoma" w:eastAsia="Calibri" w:hAnsi="Tahoma" w:cs="Tahoma"/>
          <w:sz w:val="24"/>
          <w:szCs w:val="24"/>
        </w:rPr>
        <w:br/>
        <w:t xml:space="preserve">w niniejszym postępowaniu, tj.: </w:t>
      </w:r>
    </w:p>
    <w:p w:rsidR="00321D75" w:rsidRPr="00F37362" w:rsidRDefault="00321D75" w:rsidP="00321D75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eastAsia="Calibri" w:hAnsi="Tahoma" w:cs="Tahoma"/>
          <w:sz w:val="24"/>
          <w:szCs w:val="24"/>
        </w:rPr>
        <w:t xml:space="preserve">…………………………………………………………………….……………………… </w:t>
      </w:r>
    </w:p>
    <w:p w:rsidR="00321D75" w:rsidRPr="00F37362" w:rsidRDefault="00321D75" w:rsidP="00321D75">
      <w:pPr>
        <w:spacing w:after="60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F37362">
        <w:rPr>
          <w:rFonts w:ascii="Tahoma" w:eastAsia="Calibri" w:hAnsi="Tahoma" w:cs="Tahoma"/>
          <w:i/>
        </w:rPr>
        <w:t>(podać pełną nazwę/firmę, adres, a także w zależności od podmiotu: NIP/PESEL, KRS/</w:t>
      </w:r>
      <w:proofErr w:type="spellStart"/>
      <w:r w:rsidRPr="00F37362">
        <w:rPr>
          <w:rFonts w:ascii="Tahoma" w:eastAsia="Calibri" w:hAnsi="Tahoma" w:cs="Tahoma"/>
          <w:i/>
        </w:rPr>
        <w:t>CEiDG</w:t>
      </w:r>
      <w:proofErr w:type="spellEnd"/>
      <w:r w:rsidRPr="00F37362">
        <w:rPr>
          <w:rFonts w:ascii="Tahoma" w:eastAsia="Calibri" w:hAnsi="Tahoma" w:cs="Tahoma"/>
          <w:i/>
        </w:rPr>
        <w:t>)</w:t>
      </w:r>
      <w:r w:rsidRPr="00F37362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F37362">
        <w:rPr>
          <w:rFonts w:ascii="Tahoma" w:eastAsia="Calibri" w:hAnsi="Tahoma" w:cs="Tahoma"/>
          <w:i/>
          <w:sz w:val="24"/>
          <w:szCs w:val="24"/>
        </w:rPr>
        <w:br/>
      </w:r>
      <w:r w:rsidRPr="00F37362">
        <w:rPr>
          <w:rFonts w:ascii="Tahoma" w:eastAsia="Calibri" w:hAnsi="Tahoma" w:cs="Tahoma"/>
          <w:sz w:val="24"/>
          <w:szCs w:val="24"/>
        </w:rPr>
        <w:t>nie podlega/ją wykluczeniu z postępowania o udzielenie zamówienia.</w:t>
      </w:r>
    </w:p>
    <w:p w:rsidR="00321D75" w:rsidRPr="00F37362" w:rsidRDefault="00321D75" w:rsidP="00321D75">
      <w:pPr>
        <w:spacing w:after="60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321D75" w:rsidRPr="00F37362" w:rsidRDefault="00321D75" w:rsidP="004F123A">
      <w:pPr>
        <w:numPr>
          <w:ilvl w:val="0"/>
          <w:numId w:val="5"/>
        </w:numPr>
        <w:spacing w:after="6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</w:rPr>
        <w:t>OŚWIADCZENIE DOTYCZĄCE PODANYCH INFORMACJI:</w:t>
      </w:r>
    </w:p>
    <w:p w:rsidR="00321D75" w:rsidRPr="00F37362" w:rsidRDefault="00321D75" w:rsidP="00321D75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</w:rPr>
        <w:t>wszystkie informacje podane w powyższ</w:t>
      </w:r>
      <w:r>
        <w:rPr>
          <w:rFonts w:ascii="Tahoma" w:eastAsia="Calibri" w:hAnsi="Tahoma" w:cs="Tahoma"/>
          <w:sz w:val="24"/>
          <w:szCs w:val="24"/>
        </w:rPr>
        <w:t xml:space="preserve">ych oświadczeniach są aktualne </w:t>
      </w:r>
      <w:r w:rsidRPr="00F37362">
        <w:rPr>
          <w:rFonts w:ascii="Tahoma" w:eastAsia="Calibri" w:hAnsi="Tahoma" w:cs="Tahoma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21D75" w:rsidRPr="00F37362" w:rsidRDefault="00321D75" w:rsidP="00321D75">
      <w:pPr>
        <w:spacing w:line="36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21D75" w:rsidRPr="00F37362" w:rsidRDefault="00321D75" w:rsidP="00321D75">
      <w:pPr>
        <w:spacing w:after="60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</w:rPr>
        <w:t>*</w:t>
      </w:r>
      <w:r w:rsidRPr="00F37362">
        <w:rPr>
          <w:rFonts w:ascii="Tahoma" w:hAnsi="Tahoma" w:cs="Tahoma"/>
          <w:sz w:val="24"/>
          <w:szCs w:val="24"/>
        </w:rPr>
        <w:t xml:space="preserve"> w przypadku składania oferty wspólnej, oświadczenie składa każdy z podmiotów odrębnie</w:t>
      </w:r>
    </w:p>
    <w:p w:rsidR="00321D75" w:rsidRPr="00F37362" w:rsidRDefault="00321D75" w:rsidP="00321D75">
      <w:pPr>
        <w:spacing w:after="60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8"/>
          <w:szCs w:val="28"/>
          <w:vertAlign w:val="superscript"/>
        </w:rPr>
        <w:t xml:space="preserve">** </w:t>
      </w:r>
      <w:r w:rsidRPr="00F37362">
        <w:rPr>
          <w:rFonts w:ascii="Tahoma" w:hAnsi="Tahoma" w:cs="Tahoma"/>
          <w:sz w:val="24"/>
          <w:szCs w:val="24"/>
        </w:rPr>
        <w:t>niepotrzebne skreślić</w:t>
      </w:r>
    </w:p>
    <w:p w:rsidR="00321D75" w:rsidRPr="00F37362" w:rsidRDefault="00321D75" w:rsidP="00321D75">
      <w:pPr>
        <w:spacing w:after="60"/>
        <w:jc w:val="both"/>
        <w:rPr>
          <w:rFonts w:ascii="Tahoma" w:hAnsi="Tahoma" w:cs="Tahoma"/>
          <w:sz w:val="24"/>
          <w:szCs w:val="24"/>
        </w:rPr>
        <w:sectPr w:rsidR="00321D75" w:rsidRPr="00F37362" w:rsidSect="00064054">
          <w:footerReference w:type="default" r:id="rId10"/>
          <w:footerReference w:type="first" r:id="rId11"/>
          <w:pgSz w:w="11906" w:h="16838"/>
          <w:pgMar w:top="1417" w:right="1417" w:bottom="1417" w:left="1417" w:header="454" w:footer="595" w:gutter="0"/>
          <w:cols w:space="708"/>
          <w:docGrid w:linePitch="272"/>
        </w:sectPr>
      </w:pPr>
    </w:p>
    <w:p w:rsidR="00321D75" w:rsidRPr="00CB1269" w:rsidRDefault="00321D75" w:rsidP="00321D7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>,</w:t>
      </w:r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 sporcie,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skarbowe,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321D75" w:rsidRPr="00064054" w:rsidRDefault="00321D75" w:rsidP="00321D7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064054">
        <w:rPr>
          <w:rFonts w:ascii="Arial" w:hAnsi="Arial" w:cs="Arial"/>
          <w:b/>
          <w:sz w:val="16"/>
          <w:szCs w:val="16"/>
          <w:u w:val="single"/>
        </w:rPr>
        <w:t>, Wykonawcę:</w:t>
      </w:r>
    </w:p>
    <w:p w:rsidR="00321D75" w:rsidRPr="00064054" w:rsidRDefault="00321D75" w:rsidP="00321D75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    </w:t>
      </w:r>
      <w:r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321D75" w:rsidRPr="00F37362" w:rsidRDefault="00321D75" w:rsidP="00321D75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3D5D6C">
        <w:rPr>
          <w:rFonts w:ascii="Tahoma" w:hAnsi="Tahoma" w:cs="Tahoma"/>
          <w:b/>
          <w:i/>
          <w:sz w:val="24"/>
          <w:szCs w:val="24"/>
        </w:rPr>
        <w:t>4</w:t>
      </w:r>
    </w:p>
    <w:p w:rsidR="00321D75" w:rsidRDefault="00321D75" w:rsidP="00321D75">
      <w:pPr>
        <w:jc w:val="both"/>
        <w:rPr>
          <w:rFonts w:ascii="Tahoma" w:hAnsi="Tahoma" w:cs="Tahoma"/>
        </w:rPr>
      </w:pPr>
    </w:p>
    <w:p w:rsidR="0023365B" w:rsidRPr="00353E38" w:rsidRDefault="0023365B" w:rsidP="0023365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</w:t>
      </w:r>
    </w:p>
    <w:p w:rsidR="0023365B" w:rsidRPr="00353E38" w:rsidRDefault="0023365B" w:rsidP="0023365B">
      <w:pPr>
        <w:spacing w:after="0"/>
        <w:rPr>
          <w:rFonts w:ascii="Tahoma" w:hAnsi="Tahoma" w:cs="Tahoma"/>
          <w:color w:val="000000"/>
          <w:szCs w:val="24"/>
        </w:rPr>
      </w:pPr>
      <w:r w:rsidRPr="00353E38">
        <w:rPr>
          <w:rFonts w:ascii="Tahoma" w:hAnsi="Tahoma" w:cs="Tahoma"/>
          <w:color w:val="000000"/>
          <w:szCs w:val="24"/>
        </w:rPr>
        <w:t>(Pieczęć Wykonawcy/ów )</w:t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</w:p>
    <w:p w:rsidR="0023365B" w:rsidRPr="00353E38" w:rsidRDefault="0023365B" w:rsidP="002336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353E38">
        <w:rPr>
          <w:rFonts w:ascii="Tahoma" w:hAnsi="Tahoma" w:cs="Tahoma"/>
        </w:rPr>
        <w:t xml:space="preserve"> (Tel., e-mail)</w:t>
      </w:r>
    </w:p>
    <w:p w:rsidR="00321D75" w:rsidRDefault="00321D75" w:rsidP="00321D75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321D75" w:rsidRPr="00F37362" w:rsidRDefault="00321D75" w:rsidP="00321D75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</w:p>
    <w:p w:rsidR="00321D75" w:rsidRPr="00F37362" w:rsidRDefault="00321D75" w:rsidP="00321D75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 spełnieniu warunków złożone na podstawie art. 25a ust.1 pkt 1</w:t>
      </w:r>
    </w:p>
    <w:p w:rsidR="00321D75" w:rsidRPr="00F37362" w:rsidRDefault="00321D75" w:rsidP="00321D75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z w:val="24"/>
          <w:szCs w:val="24"/>
        </w:rPr>
        <w:t>ustawy Prawo zamówień publicznych (dalej jako ustawa)</w:t>
      </w:r>
    </w:p>
    <w:p w:rsidR="00321D75" w:rsidRPr="00F37362" w:rsidRDefault="00321D75" w:rsidP="00321D75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321D75" w:rsidRPr="002919F8" w:rsidRDefault="00321D75" w:rsidP="002919F8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bCs/>
        </w:rPr>
      </w:pPr>
      <w:r w:rsidRPr="000E3D3F">
        <w:rPr>
          <w:rFonts w:ascii="Tahoma" w:hAnsi="Tahoma" w:cs="Tahoma"/>
          <w:b/>
        </w:rPr>
        <w:t>Dostawę wody amoniakalnej na potrzeby</w:t>
      </w:r>
      <w:r w:rsidRPr="000E3D3F">
        <w:rPr>
          <w:rFonts w:ascii="Tahoma" w:hAnsi="Tahoma" w:cs="Tahoma"/>
          <w:b/>
          <w:bCs/>
        </w:rPr>
        <w:t xml:space="preserve"> Miejskiego Zakładu Gospodarki Odpadami Komunalnymi sp. z o.o. w Koninie </w:t>
      </w:r>
      <w:r w:rsidR="002919F8">
        <w:rPr>
          <w:rFonts w:ascii="Tahoma" w:hAnsi="Tahoma" w:cs="Tahoma"/>
          <w:b/>
          <w:bCs/>
        </w:rPr>
        <w:t xml:space="preserve"> </w:t>
      </w:r>
      <w:r w:rsidRPr="000E3D3F">
        <w:rPr>
          <w:rFonts w:ascii="Tahoma" w:hAnsi="Tahoma" w:cs="Tahoma"/>
          <w:b/>
          <w:bCs/>
        </w:rPr>
        <w:t>w 2019 roku</w:t>
      </w:r>
    </w:p>
    <w:p w:rsidR="00321D75" w:rsidRPr="00F37362" w:rsidRDefault="00321D75" w:rsidP="00321D75">
      <w:pPr>
        <w:spacing w:after="60" w:line="360" w:lineRule="auto"/>
        <w:jc w:val="both"/>
        <w:rPr>
          <w:rFonts w:ascii="Tahoma" w:hAnsi="Tahoma" w:cs="Tahoma"/>
          <w:sz w:val="24"/>
          <w:szCs w:val="24"/>
        </w:rPr>
      </w:pPr>
    </w:p>
    <w:p w:rsidR="00321D75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(ja/my) niżej </w:t>
      </w:r>
      <w:proofErr w:type="spellStart"/>
      <w:r w:rsidRPr="00F37362">
        <w:rPr>
          <w:rFonts w:ascii="Tahoma" w:hAnsi="Tahoma" w:cs="Tahoma"/>
          <w:sz w:val="24"/>
          <w:szCs w:val="24"/>
        </w:rPr>
        <w:t>podpisan</w:t>
      </w:r>
      <w:proofErr w:type="spellEnd"/>
      <w:r w:rsidRPr="00F37362">
        <w:rPr>
          <w:rFonts w:ascii="Tahoma" w:hAnsi="Tahoma" w:cs="Tahoma"/>
          <w:sz w:val="24"/>
          <w:szCs w:val="24"/>
        </w:rPr>
        <w:t>(y/i)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321D75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321D75" w:rsidRDefault="00321D75" w:rsidP="00321D75">
      <w:pPr>
        <w:spacing w:after="60" w:line="360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321D75" w:rsidRPr="00F37362" w:rsidRDefault="00321D75" w:rsidP="00321D75">
      <w:pPr>
        <w:spacing w:after="60" w:line="360" w:lineRule="auto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 xml:space="preserve">w imieniu swoim oraz reprezentowanej firmy : </w:t>
      </w:r>
    </w:p>
    <w:p w:rsidR="00321D75" w:rsidRPr="00F37362" w:rsidRDefault="00321D75" w:rsidP="00321D75">
      <w:pPr>
        <w:spacing w:after="60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321D75" w:rsidRPr="00F37362" w:rsidRDefault="00321D75" w:rsidP="004F123A">
      <w:pPr>
        <w:numPr>
          <w:ilvl w:val="0"/>
          <w:numId w:val="6"/>
        </w:numPr>
        <w:spacing w:after="6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WYKONAWCY:</w:t>
      </w:r>
    </w:p>
    <w:p w:rsidR="00321D75" w:rsidRPr="00F37362" w:rsidRDefault="00321D75" w:rsidP="00321D75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Oświadczam, że s</w:t>
      </w:r>
      <w:r w:rsidRPr="00F37362">
        <w:rPr>
          <w:rFonts w:ascii="Tahoma" w:eastAsia="Calibri" w:hAnsi="Tahoma" w:cs="Tahoma"/>
          <w:sz w:val="24"/>
          <w:szCs w:val="24"/>
        </w:rPr>
        <w:t xml:space="preserve">pełniam/my warunki udziału w postępowaniu określone przez Zamawiającego w Części </w:t>
      </w:r>
      <w:r>
        <w:rPr>
          <w:rFonts w:ascii="Tahoma" w:eastAsia="Calibri" w:hAnsi="Tahoma" w:cs="Tahoma"/>
          <w:sz w:val="24"/>
          <w:szCs w:val="24"/>
        </w:rPr>
        <w:t>IV</w:t>
      </w:r>
      <w:r w:rsidRPr="00F37362">
        <w:rPr>
          <w:rFonts w:ascii="Tahoma" w:eastAsia="Calibri" w:hAnsi="Tahoma" w:cs="Tahoma"/>
          <w:sz w:val="24"/>
          <w:szCs w:val="24"/>
        </w:rPr>
        <w:t xml:space="preserve"> pkt </w:t>
      </w:r>
      <w:r>
        <w:rPr>
          <w:rFonts w:ascii="Tahoma" w:eastAsia="Calibri" w:hAnsi="Tahoma" w:cs="Tahoma"/>
          <w:sz w:val="24"/>
          <w:szCs w:val="24"/>
        </w:rPr>
        <w:t>6</w:t>
      </w:r>
      <w:r w:rsidR="005115F4">
        <w:rPr>
          <w:rFonts w:ascii="Tahoma" w:eastAsia="Calibri" w:hAnsi="Tahoma" w:cs="Tahoma"/>
          <w:sz w:val="24"/>
          <w:szCs w:val="24"/>
        </w:rPr>
        <w:t>.II</w:t>
      </w:r>
      <w:r w:rsidRPr="00F37362">
        <w:rPr>
          <w:rFonts w:ascii="Tahoma" w:eastAsia="Calibri" w:hAnsi="Tahoma" w:cs="Tahoma"/>
          <w:sz w:val="24"/>
          <w:szCs w:val="24"/>
        </w:rPr>
        <w:t xml:space="preserve"> SIWZ.</w:t>
      </w:r>
    </w:p>
    <w:p w:rsidR="00321D75" w:rsidRPr="00F37362" w:rsidRDefault="00321D75" w:rsidP="00321D75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21D75" w:rsidRPr="00F37362" w:rsidRDefault="00321D75" w:rsidP="004F123A">
      <w:pPr>
        <w:numPr>
          <w:ilvl w:val="0"/>
          <w:numId w:val="6"/>
        </w:numPr>
        <w:spacing w:after="6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INFORMACJA W ZWIĄZKU Z POLEGANIEM NA ZASOBACH INNYCH</w:t>
      </w:r>
      <w:r w:rsidRPr="00F37362">
        <w:rPr>
          <w:rFonts w:ascii="Tahoma" w:eastAsia="Calibri" w:hAnsi="Tahoma" w:cs="Tahoma"/>
          <w:b/>
          <w:sz w:val="24"/>
          <w:szCs w:val="24"/>
          <w:u w:val="single"/>
        </w:rPr>
        <w:t xml:space="preserve"> PODMIOTÓW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b/>
          <w:sz w:val="24"/>
          <w:szCs w:val="24"/>
          <w:u w:val="single"/>
        </w:rPr>
        <w:t xml:space="preserve"> </w:t>
      </w:r>
    </w:p>
    <w:p w:rsidR="00321D75" w:rsidRDefault="00321D75" w:rsidP="00321D75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</w:rPr>
        <w:t xml:space="preserve">w celu wykazania spełniania warunków udziału w postępowaniu, określonych przez Zamawiającego w Części </w:t>
      </w:r>
      <w:r>
        <w:rPr>
          <w:rFonts w:ascii="Tahoma" w:eastAsia="Calibri" w:hAnsi="Tahoma" w:cs="Tahoma"/>
          <w:sz w:val="24"/>
          <w:szCs w:val="24"/>
        </w:rPr>
        <w:t>IV</w:t>
      </w:r>
      <w:r w:rsidRPr="00F37362">
        <w:rPr>
          <w:rFonts w:ascii="Tahoma" w:eastAsia="Calibri" w:hAnsi="Tahoma" w:cs="Tahoma"/>
          <w:sz w:val="24"/>
          <w:szCs w:val="24"/>
        </w:rPr>
        <w:t xml:space="preserve"> pkt </w:t>
      </w:r>
      <w:r>
        <w:rPr>
          <w:rFonts w:ascii="Tahoma" w:eastAsia="Calibri" w:hAnsi="Tahoma" w:cs="Tahoma"/>
          <w:sz w:val="24"/>
          <w:szCs w:val="24"/>
        </w:rPr>
        <w:t>6</w:t>
      </w:r>
      <w:r w:rsidR="00842340">
        <w:rPr>
          <w:rFonts w:ascii="Tahoma" w:eastAsia="Calibri" w:hAnsi="Tahoma" w:cs="Tahoma"/>
          <w:sz w:val="24"/>
          <w:szCs w:val="24"/>
        </w:rPr>
        <w:t>.II.</w:t>
      </w:r>
      <w:r w:rsidRPr="00F37362">
        <w:rPr>
          <w:rFonts w:ascii="Tahoma" w:eastAsia="Calibri" w:hAnsi="Tahoma" w:cs="Tahoma"/>
          <w:sz w:val="24"/>
          <w:szCs w:val="24"/>
        </w:rPr>
        <w:t xml:space="preserve"> SIWZ</w:t>
      </w:r>
      <w:r w:rsidRPr="00F37362">
        <w:rPr>
          <w:rFonts w:ascii="Tahoma" w:eastAsia="Calibri" w:hAnsi="Tahoma" w:cs="Tahoma"/>
          <w:i/>
          <w:sz w:val="24"/>
          <w:szCs w:val="24"/>
        </w:rPr>
        <w:t>,</w:t>
      </w:r>
      <w:r w:rsidRPr="00F37362">
        <w:rPr>
          <w:rFonts w:ascii="Tahoma" w:eastAsia="Calibri" w:hAnsi="Tahoma" w:cs="Tahoma"/>
          <w:sz w:val="24"/>
          <w:szCs w:val="24"/>
        </w:rPr>
        <w:t xml:space="preserve"> polegam na zasobach następującego/</w:t>
      </w:r>
      <w:proofErr w:type="spellStart"/>
      <w:r w:rsidRPr="00F37362">
        <w:rPr>
          <w:rFonts w:ascii="Tahoma" w:eastAsia="Calibri" w:hAnsi="Tahoma" w:cs="Tahoma"/>
          <w:sz w:val="24"/>
          <w:szCs w:val="24"/>
        </w:rPr>
        <w:t>ych</w:t>
      </w:r>
      <w:proofErr w:type="spellEnd"/>
      <w:r w:rsidRPr="00F37362">
        <w:rPr>
          <w:rFonts w:ascii="Tahoma" w:eastAsia="Calibri" w:hAnsi="Tahoma" w:cs="Tahoma"/>
          <w:sz w:val="24"/>
          <w:szCs w:val="24"/>
        </w:rPr>
        <w:t xml:space="preserve"> podmiotu/ów: </w:t>
      </w:r>
    </w:p>
    <w:p w:rsidR="00321D75" w:rsidRPr="00F37362" w:rsidRDefault="00321D75" w:rsidP="00321D75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…………………………………………………….</w:t>
      </w:r>
      <w:r w:rsidRPr="00F37362">
        <w:rPr>
          <w:rFonts w:ascii="Tahoma" w:eastAsia="Calibri" w:hAnsi="Tahoma" w:cs="Tahoma"/>
          <w:sz w:val="24"/>
          <w:szCs w:val="24"/>
        </w:rPr>
        <w:t>……………………………………………………..…….</w:t>
      </w:r>
    </w:p>
    <w:p w:rsidR="00321D75" w:rsidRPr="00F37362" w:rsidRDefault="00321D75" w:rsidP="00321D75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eastAsia="Calibri" w:hAnsi="Tahoma" w:cs="Tahoma"/>
          <w:sz w:val="24"/>
          <w:szCs w:val="24"/>
        </w:rPr>
        <w:t>..……………………………………………………………………</w:t>
      </w:r>
      <w:r>
        <w:rPr>
          <w:rFonts w:ascii="Tahoma" w:eastAsia="Calibri" w:hAnsi="Tahoma" w:cs="Tahoma"/>
          <w:sz w:val="24"/>
          <w:szCs w:val="24"/>
        </w:rPr>
        <w:t>………………..</w:t>
      </w:r>
      <w:r w:rsidRPr="00F37362">
        <w:rPr>
          <w:rFonts w:ascii="Tahoma" w:eastAsia="Calibri" w:hAnsi="Tahoma" w:cs="Tahoma"/>
          <w:sz w:val="24"/>
          <w:szCs w:val="24"/>
        </w:rPr>
        <w:t xml:space="preserve">…………….…………., </w:t>
      </w:r>
      <w:r w:rsidRPr="00F37362">
        <w:rPr>
          <w:rFonts w:ascii="Tahoma" w:eastAsia="Calibri" w:hAnsi="Tahoma" w:cs="Tahoma"/>
          <w:sz w:val="24"/>
          <w:szCs w:val="24"/>
        </w:rPr>
        <w:br/>
        <w:t>w następującym zakresie: ………………………………………</w:t>
      </w:r>
      <w:r>
        <w:rPr>
          <w:rFonts w:ascii="Tahoma" w:eastAsia="Calibri" w:hAnsi="Tahoma" w:cs="Tahoma"/>
          <w:sz w:val="24"/>
          <w:szCs w:val="24"/>
        </w:rPr>
        <w:t>………..</w:t>
      </w:r>
      <w:r w:rsidRPr="00F37362">
        <w:rPr>
          <w:rFonts w:ascii="Tahoma" w:eastAsia="Calibri" w:hAnsi="Tahoma" w:cs="Tahoma"/>
          <w:sz w:val="24"/>
          <w:szCs w:val="24"/>
        </w:rPr>
        <w:t>………………..…………</w:t>
      </w:r>
    </w:p>
    <w:p w:rsidR="00321D75" w:rsidRDefault="00321D75" w:rsidP="00321D75">
      <w:pPr>
        <w:spacing w:line="360" w:lineRule="auto"/>
        <w:ind w:left="709" w:hanging="425"/>
        <w:jc w:val="both"/>
        <w:rPr>
          <w:rFonts w:ascii="Tahoma" w:eastAsia="Calibri" w:hAnsi="Tahoma" w:cs="Tahoma"/>
          <w:i/>
        </w:rPr>
      </w:pPr>
      <w:r w:rsidRPr="00F37362">
        <w:rPr>
          <w:rFonts w:ascii="Tahoma" w:eastAsia="Calibri" w:hAnsi="Tahoma" w:cs="Tahoma"/>
          <w:sz w:val="24"/>
          <w:szCs w:val="24"/>
        </w:rPr>
        <w:t>…………………………………………………………………</w:t>
      </w:r>
      <w:r>
        <w:rPr>
          <w:rFonts w:ascii="Tahoma" w:eastAsia="Calibri" w:hAnsi="Tahoma" w:cs="Tahoma"/>
          <w:sz w:val="24"/>
          <w:szCs w:val="24"/>
        </w:rPr>
        <w:t>…………………..</w:t>
      </w:r>
      <w:r w:rsidRPr="00F37362">
        <w:rPr>
          <w:rFonts w:ascii="Tahoma" w:eastAsia="Calibri" w:hAnsi="Tahoma" w:cs="Tahoma"/>
          <w:sz w:val="24"/>
          <w:szCs w:val="24"/>
        </w:rPr>
        <w:t>……………..………………</w:t>
      </w:r>
      <w:r w:rsidRPr="00F37362">
        <w:rPr>
          <w:rFonts w:ascii="Tahoma" w:eastAsia="Calibri" w:hAnsi="Tahoma" w:cs="Tahoma"/>
          <w:i/>
        </w:rPr>
        <w:t xml:space="preserve">(wskazać podmiot i określić odpowiedni zakres dla wskazanego podmiotu). </w:t>
      </w:r>
    </w:p>
    <w:p w:rsidR="00392C19" w:rsidRPr="00392C19" w:rsidRDefault="00392C19" w:rsidP="00392C19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321D75" w:rsidRPr="00F37362" w:rsidRDefault="00321D75" w:rsidP="004F123A">
      <w:pPr>
        <w:numPr>
          <w:ilvl w:val="0"/>
          <w:numId w:val="6"/>
        </w:numPr>
        <w:spacing w:before="240" w:after="60"/>
        <w:ind w:left="357" w:hanging="357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</w:rPr>
        <w:t>OŚWIADCZENIE DOTYCZĄCE PODANYCH INFORMACJI:</w:t>
      </w:r>
    </w:p>
    <w:p w:rsidR="00321D75" w:rsidRPr="00F37362" w:rsidRDefault="00321D75" w:rsidP="00321D75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</w:rPr>
        <w:t>wszystkie informacje podane w powyższ</w:t>
      </w:r>
      <w:r>
        <w:rPr>
          <w:rFonts w:ascii="Tahoma" w:eastAsia="Calibri" w:hAnsi="Tahoma" w:cs="Tahoma"/>
          <w:sz w:val="24"/>
          <w:szCs w:val="24"/>
        </w:rPr>
        <w:t xml:space="preserve">ych oświadczeniach są aktualne </w:t>
      </w:r>
      <w:r w:rsidRPr="00F37362">
        <w:rPr>
          <w:rFonts w:ascii="Tahoma" w:eastAsia="Calibri" w:hAnsi="Tahoma" w:cs="Tahoma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21D75" w:rsidRDefault="00321D75" w:rsidP="00321D75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21D75" w:rsidRPr="00F37362" w:rsidRDefault="00321D75" w:rsidP="00321D75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21D75" w:rsidRPr="00F37362" w:rsidRDefault="00321D75" w:rsidP="00321D75">
      <w:pPr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b/>
        </w:rPr>
        <w:t xml:space="preserve">* </w:t>
      </w:r>
      <w:r w:rsidRPr="00F37362">
        <w:rPr>
          <w:rFonts w:ascii="Tahoma" w:hAnsi="Tahoma" w:cs="Tahoma"/>
        </w:rPr>
        <w:t>w</w:t>
      </w:r>
      <w:r w:rsidRPr="00F37362">
        <w:rPr>
          <w:rFonts w:ascii="Tahoma" w:hAnsi="Tahoma" w:cs="Tahoma"/>
          <w:b/>
          <w:bCs/>
          <w:color w:val="009F6B"/>
        </w:rPr>
        <w:t xml:space="preserve"> </w:t>
      </w:r>
      <w:r w:rsidRPr="00F37362">
        <w:rPr>
          <w:rFonts w:ascii="Tahoma" w:hAnsi="Tahoma" w:cs="Tahoma"/>
          <w:bCs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</w:t>
      </w:r>
    </w:p>
    <w:p w:rsidR="00321D75" w:rsidRPr="00F37362" w:rsidRDefault="00321D75" w:rsidP="00321D75">
      <w:pPr>
        <w:jc w:val="both"/>
        <w:rPr>
          <w:rFonts w:ascii="Tahoma" w:hAnsi="Tahoma" w:cs="Tahoma"/>
          <w:bCs/>
        </w:rPr>
      </w:pPr>
    </w:p>
    <w:p w:rsidR="00321D75" w:rsidRPr="00F37362" w:rsidRDefault="00321D75" w:rsidP="00321D75">
      <w:pPr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vertAlign w:val="superscript"/>
        </w:rPr>
        <w:t xml:space="preserve">** </w:t>
      </w:r>
      <w:r w:rsidRPr="00F37362">
        <w:rPr>
          <w:rFonts w:ascii="Tahoma" w:hAnsi="Tahoma" w:cs="Tahoma"/>
        </w:rPr>
        <w:t>niepotrzebne skreślić</w:t>
      </w:r>
      <w:r w:rsidRPr="00F37362">
        <w:rPr>
          <w:rFonts w:ascii="Tahoma" w:hAnsi="Tahoma" w:cs="Tahoma"/>
          <w:vertAlign w:val="superscript"/>
        </w:rPr>
        <w:t xml:space="preserve"> </w:t>
      </w:r>
    </w:p>
    <w:p w:rsidR="00321D75" w:rsidRPr="00F37362" w:rsidRDefault="00321D75" w:rsidP="00321D75">
      <w:pPr>
        <w:jc w:val="both"/>
        <w:rPr>
          <w:rFonts w:ascii="Tahoma" w:hAnsi="Tahoma" w:cs="Tahoma"/>
          <w:bCs/>
        </w:rPr>
      </w:pPr>
    </w:p>
    <w:p w:rsidR="002919F8" w:rsidRDefault="002919F8" w:rsidP="003D5D6C">
      <w:pPr>
        <w:ind w:left="360" w:hanging="360"/>
        <w:jc w:val="right"/>
        <w:rPr>
          <w:rFonts w:ascii="Tahoma" w:hAnsi="Tahoma" w:cs="Tahoma"/>
          <w:b/>
          <w:i/>
        </w:rPr>
      </w:pPr>
    </w:p>
    <w:p w:rsidR="003D5D6C" w:rsidRDefault="003D5D6C" w:rsidP="003D5D6C">
      <w:pPr>
        <w:ind w:left="360" w:hanging="360"/>
        <w:jc w:val="right"/>
        <w:rPr>
          <w:rFonts w:ascii="Tahoma" w:hAnsi="Tahoma" w:cs="Tahoma"/>
          <w:b/>
          <w:i/>
        </w:rPr>
      </w:pPr>
      <w:r w:rsidRPr="00353E38">
        <w:rPr>
          <w:rFonts w:ascii="Tahoma" w:hAnsi="Tahoma" w:cs="Tahoma"/>
          <w:b/>
          <w:i/>
        </w:rPr>
        <w:lastRenderedPageBreak/>
        <w:t xml:space="preserve">Załącznik Nr </w:t>
      </w:r>
      <w:r>
        <w:rPr>
          <w:rFonts w:ascii="Tahoma" w:hAnsi="Tahoma" w:cs="Tahoma"/>
          <w:b/>
          <w:i/>
        </w:rPr>
        <w:t>5</w:t>
      </w:r>
    </w:p>
    <w:p w:rsidR="003D5D6C" w:rsidRPr="00353E38" w:rsidRDefault="003D5D6C" w:rsidP="003D5D6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</w:t>
      </w:r>
    </w:p>
    <w:p w:rsidR="003D5D6C" w:rsidRPr="00353E38" w:rsidRDefault="003D5D6C" w:rsidP="003D5D6C">
      <w:pPr>
        <w:spacing w:after="0"/>
        <w:rPr>
          <w:rFonts w:ascii="Tahoma" w:hAnsi="Tahoma" w:cs="Tahoma"/>
          <w:color w:val="000000"/>
          <w:szCs w:val="24"/>
        </w:rPr>
      </w:pPr>
      <w:r w:rsidRPr="00353E38">
        <w:rPr>
          <w:rFonts w:ascii="Tahoma" w:hAnsi="Tahoma" w:cs="Tahoma"/>
          <w:color w:val="000000"/>
          <w:szCs w:val="24"/>
        </w:rPr>
        <w:t>(Pieczęć Wykonawcy/ów )</w:t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</w:p>
    <w:p w:rsidR="003D5D6C" w:rsidRPr="00353E38" w:rsidRDefault="003D5D6C" w:rsidP="003D5D6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353E38">
        <w:rPr>
          <w:rFonts w:ascii="Tahoma" w:hAnsi="Tahoma" w:cs="Tahoma"/>
        </w:rPr>
        <w:t xml:space="preserve"> (Tel., e-mail)</w:t>
      </w:r>
    </w:p>
    <w:p w:rsidR="003D5D6C" w:rsidRPr="00353E38" w:rsidRDefault="003D5D6C" w:rsidP="003D5D6C">
      <w:pPr>
        <w:pStyle w:val="Nagwek2"/>
        <w:jc w:val="center"/>
        <w:rPr>
          <w:rFonts w:ascii="Tahoma" w:hAnsi="Tahoma" w:cs="Tahoma"/>
          <w:szCs w:val="24"/>
        </w:rPr>
      </w:pPr>
    </w:p>
    <w:p w:rsidR="003D5D6C" w:rsidRPr="00353E38" w:rsidRDefault="003D5D6C" w:rsidP="003D5D6C">
      <w:pPr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3D5D6C" w:rsidRPr="00353E38" w:rsidRDefault="003D5D6C" w:rsidP="003D5D6C">
      <w:pPr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3D5D6C" w:rsidRPr="000E3D3F" w:rsidRDefault="003D5D6C" w:rsidP="003D5D6C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0E3D3F">
        <w:rPr>
          <w:rFonts w:ascii="Tahoma" w:hAnsi="Tahoma" w:cs="Tahoma"/>
          <w:b/>
          <w:sz w:val="24"/>
          <w:szCs w:val="24"/>
        </w:rPr>
        <w:t>Dostawę wody amoniakalnej na potrzeby</w:t>
      </w:r>
      <w:r w:rsidRPr="000E3D3F">
        <w:rPr>
          <w:rFonts w:ascii="Tahoma" w:hAnsi="Tahoma" w:cs="Tahoma"/>
          <w:b/>
          <w:bCs/>
          <w:sz w:val="24"/>
          <w:szCs w:val="24"/>
        </w:rPr>
        <w:t xml:space="preserve"> Miejskiego Zakładu Gospodarki Odpadami Komunalnymi sp. z o.o. w Koninie w 2019 roku</w:t>
      </w:r>
    </w:p>
    <w:p w:rsidR="003D5D6C" w:rsidRPr="00353E38" w:rsidRDefault="003D5D6C" w:rsidP="003D5D6C">
      <w:pPr>
        <w:keepNext/>
        <w:keepLines/>
        <w:suppressAutoHyphens/>
        <w:outlineLvl w:val="0"/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518"/>
        <w:gridCol w:w="2184"/>
        <w:gridCol w:w="1934"/>
      </w:tblGrid>
      <w:tr w:rsidR="003D5D6C" w:rsidRPr="00353E38" w:rsidTr="00842340">
        <w:trPr>
          <w:trHeight w:val="350"/>
        </w:trPr>
        <w:tc>
          <w:tcPr>
            <w:tcW w:w="2790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18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184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1934" w:type="dxa"/>
            <w:shd w:val="clear" w:color="auto" w:fill="F3F3F3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3D5D6C" w:rsidRPr="00353E38" w:rsidTr="00842340">
        <w:trPr>
          <w:trHeight w:val="567"/>
        </w:trPr>
        <w:tc>
          <w:tcPr>
            <w:tcW w:w="2790" w:type="dxa"/>
            <w:vAlign w:val="center"/>
          </w:tcPr>
          <w:p w:rsidR="003D5D6C" w:rsidRPr="00353E38" w:rsidRDefault="003D5D6C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3D5D6C" w:rsidRPr="00353E38" w:rsidRDefault="003D5D6C" w:rsidP="00805C67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842340" w:rsidRPr="00353E38" w:rsidTr="00842340">
        <w:trPr>
          <w:trHeight w:val="567"/>
        </w:trPr>
        <w:tc>
          <w:tcPr>
            <w:tcW w:w="2790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842340" w:rsidRPr="00353E38" w:rsidTr="00842340">
        <w:trPr>
          <w:trHeight w:val="567"/>
        </w:trPr>
        <w:tc>
          <w:tcPr>
            <w:tcW w:w="2790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842340" w:rsidRPr="00353E38" w:rsidTr="00842340">
        <w:trPr>
          <w:trHeight w:val="567"/>
        </w:trPr>
        <w:tc>
          <w:tcPr>
            <w:tcW w:w="2790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842340" w:rsidRPr="00353E38" w:rsidRDefault="00842340" w:rsidP="00842340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</w:tbl>
    <w:p w:rsidR="002919F8" w:rsidRDefault="002919F8" w:rsidP="003D5D6C">
      <w:pPr>
        <w:pStyle w:val="Tekstpodstawowy"/>
        <w:jc w:val="both"/>
        <w:rPr>
          <w:rFonts w:ascii="Tahoma" w:hAnsi="Tahoma" w:cs="Tahoma"/>
          <w:bCs/>
          <w:sz w:val="20"/>
          <w:vertAlign w:val="superscript"/>
        </w:rPr>
      </w:pPr>
    </w:p>
    <w:p w:rsidR="003D5D6C" w:rsidRPr="00353E38" w:rsidRDefault="003D5D6C" w:rsidP="003D5D6C">
      <w:pPr>
        <w:pStyle w:val="Tekstpodstawowy"/>
        <w:jc w:val="both"/>
        <w:rPr>
          <w:rFonts w:ascii="Tahoma" w:hAnsi="Tahoma" w:cs="Tahoma"/>
          <w:b/>
          <w:sz w:val="20"/>
          <w:u w:val="single"/>
        </w:rPr>
      </w:pPr>
      <w:r w:rsidRPr="00353E38">
        <w:rPr>
          <w:rFonts w:ascii="Tahoma" w:hAnsi="Tahoma" w:cs="Tahoma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Cs/>
          <w:sz w:val="20"/>
        </w:rPr>
        <w:t>należy wymienić wszystkich Wykonawców składających ofertę wspólną</w:t>
      </w:r>
    </w:p>
    <w:p w:rsidR="003D5D6C" w:rsidRPr="00353E38" w:rsidRDefault="003D5D6C" w:rsidP="003D5D6C">
      <w:pPr>
        <w:pStyle w:val="Nagwek2"/>
        <w:jc w:val="center"/>
        <w:rPr>
          <w:rFonts w:ascii="Tahoma" w:hAnsi="Tahoma" w:cs="Tahoma"/>
          <w:sz w:val="20"/>
        </w:rPr>
      </w:pPr>
    </w:p>
    <w:p w:rsidR="003D5D6C" w:rsidRDefault="003D5D6C" w:rsidP="003D5D6C">
      <w:pPr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3D5D6C" w:rsidRPr="00954D5D" w:rsidRDefault="003D5D6C" w:rsidP="003D5D6C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3D5D6C" w:rsidRDefault="003D5D6C" w:rsidP="003D5D6C">
      <w:pPr>
        <w:jc w:val="both"/>
        <w:rPr>
          <w:rFonts w:ascii="Tahoma" w:hAnsi="Tahoma" w:cs="Tahoma"/>
          <w:b/>
          <w:u w:val="single"/>
        </w:rPr>
      </w:pPr>
    </w:p>
    <w:p w:rsidR="003D5D6C" w:rsidRDefault="003D5D6C" w:rsidP="003D5D6C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  <w:u w:val="single"/>
        </w:rPr>
        <w:t>Uwaga</w:t>
      </w:r>
      <w:r>
        <w:rPr>
          <w:rFonts w:ascii="Tahoma" w:hAnsi="Tahoma" w:cs="Tahoma"/>
          <w:b/>
        </w:rPr>
        <w:t>:</w:t>
      </w:r>
    </w:p>
    <w:p w:rsidR="003D5D6C" w:rsidRPr="00353E38" w:rsidRDefault="003D5D6C" w:rsidP="003D5D6C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powyższy załącznik należy wypełnić w przypadku składania oferty wspólnej. </w:t>
      </w:r>
    </w:p>
    <w:sectPr w:rsidR="003D5D6C" w:rsidRPr="00353E38" w:rsidSect="00A07068">
      <w:headerReference w:type="default" r:id="rId12"/>
      <w:footerReference w:type="default" r:id="rId13"/>
      <w:pgSz w:w="11906" w:h="16838"/>
      <w:pgMar w:top="26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93" w:rsidRDefault="003F6593" w:rsidP="00873CF1">
      <w:pPr>
        <w:spacing w:after="0" w:line="240" w:lineRule="auto"/>
      </w:pPr>
      <w:r>
        <w:separator/>
      </w:r>
    </w:p>
  </w:endnote>
  <w:endnote w:type="continuationSeparator" w:id="0">
    <w:p w:rsidR="003F6593" w:rsidRDefault="003F6593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75" w:rsidRPr="005115F4" w:rsidRDefault="00321D75" w:rsidP="009C6270">
    <w:pPr>
      <w:jc w:val="center"/>
      <w:rPr>
        <w:rFonts w:ascii="Tahoma" w:hAnsi="Tahoma" w:cs="Tahoma"/>
      </w:rPr>
    </w:pPr>
  </w:p>
  <w:p w:rsidR="00321D75" w:rsidRPr="005115F4" w:rsidRDefault="00321D75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115F4">
      <w:rPr>
        <w:rFonts w:ascii="Tahoma" w:hAnsi="Tahoma" w:cs="Tahoma"/>
        <w:sz w:val="18"/>
        <w:szCs w:val="18"/>
      </w:rPr>
      <w:t>(..........................................................)</w:t>
    </w:r>
    <w:r w:rsidR="005115F4">
      <w:rPr>
        <w:rFonts w:ascii="Tahoma" w:hAnsi="Tahoma" w:cs="Tahoma"/>
        <w:sz w:val="18"/>
        <w:szCs w:val="18"/>
      </w:rPr>
      <w:t xml:space="preserve">      </w:t>
    </w:r>
    <w:r w:rsidRPr="005115F4">
      <w:rPr>
        <w:rFonts w:ascii="Tahoma" w:hAnsi="Tahoma" w:cs="Tahoma"/>
        <w:sz w:val="18"/>
        <w:szCs w:val="18"/>
      </w:rPr>
      <w:t xml:space="preserve"> </w:t>
    </w:r>
    <w:r w:rsidRPr="005115F4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321D75" w:rsidRPr="005115F4" w:rsidRDefault="00321D75" w:rsidP="0023365B">
    <w:pPr>
      <w:spacing w:after="0"/>
      <w:ind w:left="708" w:firstLine="708"/>
      <w:jc w:val="both"/>
      <w:rPr>
        <w:rFonts w:ascii="Tahoma" w:hAnsi="Tahoma" w:cs="Tahoma"/>
        <w:sz w:val="18"/>
        <w:szCs w:val="18"/>
      </w:rPr>
    </w:pPr>
    <w:r w:rsidRPr="005115F4">
      <w:rPr>
        <w:rFonts w:ascii="Tahoma" w:hAnsi="Tahoma" w:cs="Tahoma"/>
        <w:sz w:val="18"/>
        <w:szCs w:val="18"/>
      </w:rPr>
      <w:t xml:space="preserve">Miejscowość i data   </w:t>
    </w:r>
    <w:r w:rsidRPr="005115F4">
      <w:rPr>
        <w:rFonts w:ascii="Tahoma" w:hAnsi="Tahoma" w:cs="Tahoma"/>
        <w:sz w:val="18"/>
        <w:szCs w:val="18"/>
      </w:rPr>
      <w:tab/>
    </w:r>
    <w:r w:rsidRPr="005115F4">
      <w:rPr>
        <w:rFonts w:ascii="Tahoma" w:hAnsi="Tahoma" w:cs="Tahoma"/>
        <w:sz w:val="18"/>
        <w:szCs w:val="18"/>
      </w:rPr>
      <w:tab/>
    </w:r>
    <w:r w:rsidRPr="005115F4">
      <w:rPr>
        <w:rFonts w:ascii="Tahoma" w:hAnsi="Tahoma" w:cs="Tahoma"/>
        <w:sz w:val="18"/>
        <w:szCs w:val="18"/>
      </w:rPr>
      <w:tab/>
    </w:r>
    <w:r w:rsidRPr="005115F4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321D75" w:rsidRPr="005115F4" w:rsidRDefault="00321D75" w:rsidP="00544222">
    <w:pPr>
      <w:jc w:val="center"/>
      <w:rPr>
        <w:rFonts w:ascii="Tahoma" w:hAnsi="Tahoma" w:cs="Tahoma"/>
        <w:sz w:val="18"/>
        <w:szCs w:val="18"/>
      </w:rPr>
    </w:pPr>
    <w:r w:rsidRPr="005115F4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  </w:t>
    </w:r>
  </w:p>
  <w:p w:rsidR="005115F4" w:rsidRDefault="005115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75" w:rsidRDefault="00321D75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  <w:r>
      <w:t xml:space="preserve"> z </w:t>
    </w:r>
    <w:fldSimple w:instr=" NUMPAGES  ">
      <w:r w:rsidR="00BB6A60">
        <w:rPr>
          <w:noProof/>
        </w:rPr>
        <w:t>11</w:t>
      </w:r>
    </w:fldSimple>
  </w:p>
  <w:p w:rsidR="00321D75" w:rsidRDefault="00321D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63992"/>
      <w:docPartObj>
        <w:docPartGallery w:val="Page Numbers (Bottom of Page)"/>
        <w:docPartUnique/>
      </w:docPartObj>
    </w:sdtPr>
    <w:sdtEndPr/>
    <w:sdtContent>
      <w:p w:rsidR="00A07068" w:rsidRPr="00A07068" w:rsidRDefault="00A07068" w:rsidP="00A07068">
        <w:pPr>
          <w:pStyle w:val="Stopka"/>
        </w:pPr>
      </w:p>
      <w:p w:rsidR="002919F8" w:rsidRPr="005115F4" w:rsidRDefault="002919F8" w:rsidP="002919F8">
        <w:pPr>
          <w:jc w:val="center"/>
          <w:rPr>
            <w:rFonts w:ascii="Tahoma" w:hAnsi="Tahoma" w:cs="Tahoma"/>
          </w:rPr>
        </w:pPr>
      </w:p>
      <w:p w:rsidR="002919F8" w:rsidRPr="005115F4" w:rsidRDefault="002919F8" w:rsidP="002919F8">
        <w:pPr>
          <w:pStyle w:val="Lista4"/>
          <w:spacing w:after="60"/>
          <w:ind w:left="0" w:firstLine="708"/>
          <w:jc w:val="both"/>
          <w:rPr>
            <w:rFonts w:ascii="Tahoma" w:hAnsi="Tahoma" w:cs="Tahoma"/>
            <w:sz w:val="18"/>
            <w:szCs w:val="18"/>
          </w:rPr>
        </w:pPr>
        <w:r w:rsidRPr="005115F4">
          <w:rPr>
            <w:rFonts w:ascii="Tahoma" w:hAnsi="Tahoma" w:cs="Tahoma"/>
            <w:sz w:val="18"/>
            <w:szCs w:val="18"/>
          </w:rPr>
          <w:t>(..........................................................)</w:t>
        </w:r>
        <w:r>
          <w:rPr>
            <w:rFonts w:ascii="Tahoma" w:hAnsi="Tahoma" w:cs="Tahoma"/>
            <w:sz w:val="18"/>
            <w:szCs w:val="18"/>
          </w:rPr>
          <w:t xml:space="preserve">      </w:t>
        </w:r>
        <w:r w:rsidRPr="005115F4">
          <w:rPr>
            <w:rFonts w:ascii="Tahoma" w:hAnsi="Tahoma" w:cs="Tahoma"/>
            <w:sz w:val="18"/>
            <w:szCs w:val="18"/>
          </w:rPr>
          <w:t xml:space="preserve"> </w:t>
        </w:r>
        <w:r w:rsidRPr="005115F4">
          <w:rPr>
            <w:rFonts w:ascii="Tahoma" w:hAnsi="Tahoma" w:cs="Tahoma"/>
            <w:sz w:val="18"/>
            <w:szCs w:val="18"/>
          </w:rPr>
          <w:tab/>
          <w:t>(...................................................................)</w:t>
        </w:r>
      </w:p>
      <w:p w:rsidR="002919F8" w:rsidRPr="005115F4" w:rsidRDefault="002919F8" w:rsidP="002919F8">
        <w:pPr>
          <w:spacing w:after="0"/>
          <w:ind w:left="708" w:firstLine="708"/>
          <w:jc w:val="both"/>
          <w:rPr>
            <w:rFonts w:ascii="Tahoma" w:hAnsi="Tahoma" w:cs="Tahoma"/>
            <w:sz w:val="18"/>
            <w:szCs w:val="18"/>
          </w:rPr>
        </w:pPr>
        <w:r w:rsidRPr="005115F4">
          <w:rPr>
            <w:rFonts w:ascii="Tahoma" w:hAnsi="Tahoma" w:cs="Tahoma"/>
            <w:sz w:val="18"/>
            <w:szCs w:val="18"/>
          </w:rPr>
          <w:t xml:space="preserve">Miejscowość i data   </w:t>
        </w:r>
        <w:r w:rsidRPr="005115F4">
          <w:rPr>
            <w:rFonts w:ascii="Tahoma" w:hAnsi="Tahoma" w:cs="Tahoma"/>
            <w:sz w:val="18"/>
            <w:szCs w:val="18"/>
          </w:rPr>
          <w:tab/>
        </w:r>
        <w:r w:rsidRPr="005115F4">
          <w:rPr>
            <w:rFonts w:ascii="Tahoma" w:hAnsi="Tahoma" w:cs="Tahoma"/>
            <w:sz w:val="18"/>
            <w:szCs w:val="18"/>
          </w:rPr>
          <w:tab/>
        </w:r>
        <w:r w:rsidRPr="005115F4">
          <w:rPr>
            <w:rFonts w:ascii="Tahoma" w:hAnsi="Tahoma" w:cs="Tahoma"/>
            <w:sz w:val="18"/>
            <w:szCs w:val="18"/>
          </w:rPr>
          <w:tab/>
        </w:r>
        <w:r w:rsidRPr="005115F4">
          <w:rPr>
            <w:rFonts w:ascii="Tahoma" w:hAnsi="Tahoma" w:cs="Tahoma"/>
            <w:sz w:val="18"/>
            <w:szCs w:val="18"/>
          </w:rPr>
          <w:tab/>
          <w:t xml:space="preserve">                 Podpis i pieczęć </w:t>
        </w:r>
      </w:p>
      <w:p w:rsidR="002919F8" w:rsidRPr="005115F4" w:rsidRDefault="002919F8" w:rsidP="002919F8">
        <w:pPr>
          <w:jc w:val="center"/>
          <w:rPr>
            <w:rFonts w:ascii="Tahoma" w:hAnsi="Tahoma" w:cs="Tahoma"/>
            <w:sz w:val="18"/>
            <w:szCs w:val="18"/>
          </w:rPr>
        </w:pPr>
        <w:r w:rsidRPr="005115F4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pełnomocnego przedstawiciela Wykonawcy  </w:t>
        </w:r>
      </w:p>
      <w:p w:rsidR="008A7CBA" w:rsidRDefault="002919F8" w:rsidP="002919F8">
        <w:pPr>
          <w:pStyle w:val="Stopka"/>
        </w:pPr>
        <w:r>
          <w:tab/>
        </w:r>
        <w:r>
          <w:tab/>
        </w:r>
        <w:r>
          <w:tab/>
          <w:t xml:space="preserve">                </w:t>
        </w:r>
      </w:p>
    </w:sdtContent>
  </w:sdt>
  <w:p w:rsidR="00AD16B5" w:rsidRDefault="00AD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93" w:rsidRDefault="003F6593" w:rsidP="00873CF1">
      <w:pPr>
        <w:spacing w:after="0" w:line="240" w:lineRule="auto"/>
      </w:pPr>
      <w:r>
        <w:separator/>
      </w:r>
    </w:p>
  </w:footnote>
  <w:footnote w:type="continuationSeparator" w:id="0">
    <w:p w:rsidR="003F6593" w:rsidRDefault="003F6593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7CBA" w:rsidRPr="007C4369" w:rsidRDefault="00DD68A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20"/>
            <w:szCs w:val="20"/>
          </w:rPr>
        </w:pPr>
        <w:r w:rsidRPr="007C4369">
          <w:rPr>
            <w:rFonts w:ascii="Tahoma" w:eastAsiaTheme="majorEastAsia" w:hAnsi="Tahoma" w:cs="Tahoma"/>
            <w:sz w:val="20"/>
            <w:szCs w:val="20"/>
          </w:rPr>
          <w:t xml:space="preserve">Dostawa wody amoniakalnej na potrzeby Miejskiego Zakładu Gospodarki Odpadami </w:t>
        </w:r>
        <w:r w:rsidR="00F44EFB">
          <w:rPr>
            <w:rFonts w:ascii="Tahoma" w:eastAsiaTheme="majorEastAsia" w:hAnsi="Tahoma" w:cs="Tahoma"/>
            <w:sz w:val="20"/>
            <w:szCs w:val="20"/>
          </w:rPr>
          <w:t xml:space="preserve">                              </w:t>
        </w:r>
        <w:r w:rsidRPr="007C4369">
          <w:rPr>
            <w:rFonts w:ascii="Tahoma" w:eastAsiaTheme="majorEastAsia" w:hAnsi="Tahoma" w:cs="Tahoma"/>
            <w:sz w:val="20"/>
            <w:szCs w:val="20"/>
          </w:rPr>
          <w:t>Komunalnymi Sp. z o.o. w Koninie w 2019 roku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A5B98"/>
    <w:multiLevelType w:val="hybridMultilevel"/>
    <w:tmpl w:val="42842EC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44D83"/>
    <w:multiLevelType w:val="hybridMultilevel"/>
    <w:tmpl w:val="DD464784"/>
    <w:lvl w:ilvl="0" w:tplc="122EE72C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829DA"/>
    <w:rsid w:val="000B2239"/>
    <w:rsid w:val="000D5996"/>
    <w:rsid w:val="000F2243"/>
    <w:rsid w:val="00124E2E"/>
    <w:rsid w:val="00191D96"/>
    <w:rsid w:val="0019344E"/>
    <w:rsid w:val="00197330"/>
    <w:rsid w:val="001D28D9"/>
    <w:rsid w:val="00201B7D"/>
    <w:rsid w:val="00212D86"/>
    <w:rsid w:val="002140BC"/>
    <w:rsid w:val="0023365B"/>
    <w:rsid w:val="00243871"/>
    <w:rsid w:val="002919F8"/>
    <w:rsid w:val="00295B8E"/>
    <w:rsid w:val="002D60E9"/>
    <w:rsid w:val="00302631"/>
    <w:rsid w:val="003062B3"/>
    <w:rsid w:val="00320402"/>
    <w:rsid w:val="00321D75"/>
    <w:rsid w:val="00334425"/>
    <w:rsid w:val="00345D62"/>
    <w:rsid w:val="00346AF0"/>
    <w:rsid w:val="00357661"/>
    <w:rsid w:val="00392C19"/>
    <w:rsid w:val="003B2BAC"/>
    <w:rsid w:val="003D5D6C"/>
    <w:rsid w:val="003E2C64"/>
    <w:rsid w:val="003F6593"/>
    <w:rsid w:val="004028AD"/>
    <w:rsid w:val="00413521"/>
    <w:rsid w:val="00444556"/>
    <w:rsid w:val="004628E1"/>
    <w:rsid w:val="00482358"/>
    <w:rsid w:val="00492CB9"/>
    <w:rsid w:val="0049669F"/>
    <w:rsid w:val="004970BD"/>
    <w:rsid w:val="004A54D6"/>
    <w:rsid w:val="004C0C73"/>
    <w:rsid w:val="004F123A"/>
    <w:rsid w:val="004F1B7A"/>
    <w:rsid w:val="005115F4"/>
    <w:rsid w:val="005539F5"/>
    <w:rsid w:val="005606A9"/>
    <w:rsid w:val="005761B6"/>
    <w:rsid w:val="00580162"/>
    <w:rsid w:val="00582E00"/>
    <w:rsid w:val="005A7EC4"/>
    <w:rsid w:val="005C5B07"/>
    <w:rsid w:val="006121AA"/>
    <w:rsid w:val="00620919"/>
    <w:rsid w:val="00637799"/>
    <w:rsid w:val="006532AC"/>
    <w:rsid w:val="0065706C"/>
    <w:rsid w:val="00666DC4"/>
    <w:rsid w:val="0067269E"/>
    <w:rsid w:val="00674F5A"/>
    <w:rsid w:val="00681082"/>
    <w:rsid w:val="00685533"/>
    <w:rsid w:val="006A2E9D"/>
    <w:rsid w:val="006E7C57"/>
    <w:rsid w:val="00707063"/>
    <w:rsid w:val="007128A4"/>
    <w:rsid w:val="00760D00"/>
    <w:rsid w:val="00781D97"/>
    <w:rsid w:val="007C4369"/>
    <w:rsid w:val="007D3070"/>
    <w:rsid w:val="0081470B"/>
    <w:rsid w:val="0082316A"/>
    <w:rsid w:val="00835F26"/>
    <w:rsid w:val="00842340"/>
    <w:rsid w:val="00863901"/>
    <w:rsid w:val="00873CF1"/>
    <w:rsid w:val="008866D4"/>
    <w:rsid w:val="008A7CBA"/>
    <w:rsid w:val="008B2C83"/>
    <w:rsid w:val="008C0795"/>
    <w:rsid w:val="008F477A"/>
    <w:rsid w:val="009358BF"/>
    <w:rsid w:val="009904A4"/>
    <w:rsid w:val="00995355"/>
    <w:rsid w:val="009B5C6D"/>
    <w:rsid w:val="009C12DC"/>
    <w:rsid w:val="009C55CB"/>
    <w:rsid w:val="009D7A41"/>
    <w:rsid w:val="009E36F0"/>
    <w:rsid w:val="009E3A94"/>
    <w:rsid w:val="009F3F89"/>
    <w:rsid w:val="00A03718"/>
    <w:rsid w:val="00A07068"/>
    <w:rsid w:val="00A158FB"/>
    <w:rsid w:val="00A219C9"/>
    <w:rsid w:val="00A33491"/>
    <w:rsid w:val="00AB4101"/>
    <w:rsid w:val="00AC25C1"/>
    <w:rsid w:val="00AD16B5"/>
    <w:rsid w:val="00B00A8A"/>
    <w:rsid w:val="00B206D8"/>
    <w:rsid w:val="00B2250A"/>
    <w:rsid w:val="00B4022A"/>
    <w:rsid w:val="00B82105"/>
    <w:rsid w:val="00BB54E6"/>
    <w:rsid w:val="00BB6A60"/>
    <w:rsid w:val="00BC422A"/>
    <w:rsid w:val="00BE5064"/>
    <w:rsid w:val="00BF42FA"/>
    <w:rsid w:val="00C003A4"/>
    <w:rsid w:val="00C02737"/>
    <w:rsid w:val="00C07F3F"/>
    <w:rsid w:val="00C130D2"/>
    <w:rsid w:val="00C174B4"/>
    <w:rsid w:val="00C30656"/>
    <w:rsid w:val="00C558AD"/>
    <w:rsid w:val="00C57CD8"/>
    <w:rsid w:val="00C95BF4"/>
    <w:rsid w:val="00CA2076"/>
    <w:rsid w:val="00CA38E4"/>
    <w:rsid w:val="00CC1F6A"/>
    <w:rsid w:val="00D064F9"/>
    <w:rsid w:val="00D06667"/>
    <w:rsid w:val="00D26A33"/>
    <w:rsid w:val="00D425F4"/>
    <w:rsid w:val="00D460B7"/>
    <w:rsid w:val="00D629A9"/>
    <w:rsid w:val="00D761C2"/>
    <w:rsid w:val="00D819A7"/>
    <w:rsid w:val="00DA66D1"/>
    <w:rsid w:val="00DC180C"/>
    <w:rsid w:val="00DD68A3"/>
    <w:rsid w:val="00DE2D13"/>
    <w:rsid w:val="00DE3481"/>
    <w:rsid w:val="00DE5786"/>
    <w:rsid w:val="00DF2F4E"/>
    <w:rsid w:val="00E251D4"/>
    <w:rsid w:val="00E34831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25643"/>
    <w:rsid w:val="00F30325"/>
    <w:rsid w:val="00F34779"/>
    <w:rsid w:val="00F44EFB"/>
    <w:rsid w:val="00F959B0"/>
    <w:rsid w:val="00FC62B7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481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  <w:style w:type="paragraph" w:styleId="Lista4">
    <w:name w:val="List 4"/>
    <w:basedOn w:val="Normalny"/>
    <w:rsid w:val="00321D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481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  <w:style w:type="paragraph" w:styleId="Lista4">
    <w:name w:val="List 4"/>
    <w:basedOn w:val="Normalny"/>
    <w:rsid w:val="00321D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65A0-F979-4385-91D1-DB036EF7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wody amoniakalnej na potrzeby Miejskiego Zakładu Gospodarki Odpadami                               Komunalnymi Sp. z o.o. w Koninie w 2019 roku</vt:lpstr>
    </vt:vector>
  </TitlesOfParts>
  <Company/>
  <LinksUpToDate>false</LinksUpToDate>
  <CharactersWithSpaces>18572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wody amoniakalnej na potrzeby Miejskiego Zakładu Gospodarki Odpadami                               Komunalnymi Sp. z o.o. w Koninie w 2019 roku</dc:title>
  <dc:creator>MIRKA</dc:creator>
  <cp:lastModifiedBy>MIRKA</cp:lastModifiedBy>
  <cp:revision>14</cp:revision>
  <cp:lastPrinted>2018-11-22T10:41:00Z</cp:lastPrinted>
  <dcterms:created xsi:type="dcterms:W3CDTF">2018-11-20T08:32:00Z</dcterms:created>
  <dcterms:modified xsi:type="dcterms:W3CDTF">2018-11-22T10:49:00Z</dcterms:modified>
</cp:coreProperties>
</file>