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 w:rsidR="00723574">
        <w:rPr>
          <w:rFonts w:ascii="Tahoma" w:hAnsi="Tahoma" w:cs="Tahoma"/>
          <w:b/>
          <w:i/>
          <w:sz w:val="22"/>
          <w:szCs w:val="22"/>
        </w:rPr>
        <w:t>2</w:t>
      </w:r>
    </w:p>
    <w:p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:rsidTr="000B7E9E">
        <w:trPr>
          <w:trHeight w:val="65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7E9E" w:rsidRPr="00BD032E" w:rsidRDefault="000B7E9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e-mail)</w:t>
            </w:r>
          </w:p>
        </w:tc>
      </w:tr>
    </w:tbl>
    <w:p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bCs/>
        </w:rPr>
        <w:t>na potrzeby</w:t>
      </w:r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353E38" w:rsidRPr="00353E38" w:rsidRDefault="00353E3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1D096F" w:rsidRPr="00353E38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D096F" w:rsidRPr="00353E38" w:rsidRDefault="00BC2998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5F37F3" w:rsidRPr="00353E38" w:rsidRDefault="005F37F3" w:rsidP="001D096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5F37F3" w:rsidRPr="00353E38" w:rsidSect="00064054">
          <w:headerReference w:type="default" r:id="rId9"/>
          <w:footerReference w:type="default" r:id="rId10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CB1269" w:rsidRPr="00F37362" w:rsidRDefault="00CB1269" w:rsidP="00CB1269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A60F6D">
        <w:rPr>
          <w:rFonts w:ascii="Tahoma" w:hAnsi="Tahoma" w:cs="Tahoma"/>
          <w:b/>
          <w:i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940D7B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="00BD032E"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CB1269" w:rsidRPr="00F37362" w:rsidRDefault="00CB1269" w:rsidP="00CB1269">
      <w:pPr>
        <w:spacing w:line="276" w:lineRule="auto"/>
        <w:rPr>
          <w:rFonts w:ascii="Tahoma" w:hAnsi="Tahoma" w:cs="Tahoma"/>
        </w:rPr>
      </w:pP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F37362" w:rsidRDefault="00CB1269" w:rsidP="00CB1269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 w:rsidR="00BC2998"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bCs/>
        </w:rPr>
        <w:t>na potrzeby</w:t>
      </w:r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652C52" w:rsidRPr="00F37362" w:rsidRDefault="00652C52" w:rsidP="007B7E2E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 </w:t>
      </w: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BD032E" w:rsidRP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BD032E" w:rsidRPr="00BD032E" w:rsidRDefault="00BD032E" w:rsidP="00BD032E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CB1269" w:rsidRPr="00CB1269" w:rsidRDefault="00BD032E" w:rsidP="00940D7B">
      <w:pPr>
        <w:spacing w:after="1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D032E">
        <w:rPr>
          <w:rFonts w:ascii="Tahoma" w:hAnsi="Tahoma" w:cs="Tahoma"/>
        </w:rPr>
        <w:br w:type="page"/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F2022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F2022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>
        <w:rPr>
          <w:rFonts w:ascii="Arial" w:hAnsi="Arial" w:cs="Arial"/>
          <w:b/>
          <w:sz w:val="16"/>
          <w:szCs w:val="16"/>
          <w:u w:val="single"/>
        </w:rPr>
        <w:t>,</w:t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="00CB1269" w:rsidRPr="00CB1269">
        <w:rPr>
          <w:rFonts w:ascii="Arial" w:hAnsi="Arial" w:cs="Arial"/>
          <w:b/>
          <w:sz w:val="16"/>
          <w:szCs w:val="16"/>
        </w:rPr>
        <w:t>: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</w:t>
      </w:r>
      <w:r w:rsidR="00AA740C" w:rsidRPr="00064054">
        <w:rPr>
          <w:rFonts w:ascii="Arial" w:hAnsi="Arial" w:cs="Arial"/>
          <w:sz w:val="16"/>
          <w:szCs w:val="16"/>
        </w:rPr>
        <w:t xml:space="preserve"> sporcie,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B1269" w:rsidRPr="00064054" w:rsidRDefault="009F2022" w:rsidP="00345429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</w:t>
      </w:r>
      <w:r w:rsidR="00CB1269" w:rsidRPr="00064054">
        <w:rPr>
          <w:rFonts w:ascii="Arial" w:hAnsi="Arial" w:cs="Arial"/>
          <w:sz w:val="16"/>
          <w:szCs w:val="16"/>
        </w:rPr>
        <w:t>skarbowe,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AA740C" w:rsidRPr="00064054">
        <w:rPr>
          <w:rFonts w:ascii="Arial" w:hAnsi="Arial" w:cs="Arial"/>
          <w:spacing w:val="-2"/>
          <w:sz w:val="16"/>
          <w:szCs w:val="16"/>
        </w:rPr>
        <w:t>13</w:t>
      </w:r>
      <w:r w:rsidRPr="00064054">
        <w:rPr>
          <w:rFonts w:ascii="Arial" w:hAnsi="Arial" w:cs="Arial"/>
          <w:spacing w:val="-2"/>
          <w:sz w:val="16"/>
          <w:szCs w:val="16"/>
        </w:rPr>
        <w:t>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B1269" w:rsidRPr="00064054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</w:t>
      </w:r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również, na podstawie art. 24 ust. 5 pkt 1 ustawy </w:t>
      </w:r>
      <w:proofErr w:type="spellStart"/>
      <w:r w:rsidR="009F2022"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064054">
        <w:rPr>
          <w:rFonts w:ascii="Arial" w:hAnsi="Arial" w:cs="Arial"/>
          <w:b/>
          <w:sz w:val="16"/>
          <w:szCs w:val="16"/>
          <w:u w:val="single"/>
        </w:rPr>
        <w:t>Wykonawcę:</w:t>
      </w:r>
    </w:p>
    <w:p w:rsidR="00CB1269" w:rsidRPr="00064054" w:rsidRDefault="00CB1269" w:rsidP="00064054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</w:t>
      </w:r>
      <w:r w:rsidR="00895539" w:rsidRPr="00064054">
        <w:rPr>
          <w:rFonts w:ascii="Arial" w:hAnsi="Arial" w:cs="Arial"/>
          <w:sz w:val="16"/>
          <w:szCs w:val="16"/>
        </w:rPr>
        <w:t xml:space="preserve">    </w:t>
      </w:r>
      <w:r w:rsidR="00064054"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CB1269" w:rsidRPr="00BD032E" w:rsidRDefault="00C655B7" w:rsidP="00C655B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B1269" w:rsidRPr="00BD032E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A60F6D">
        <w:rPr>
          <w:rFonts w:ascii="Tahoma" w:hAnsi="Tahoma" w:cs="Tahoma"/>
          <w:b/>
          <w:i/>
          <w:sz w:val="22"/>
          <w:szCs w:val="22"/>
        </w:rPr>
        <w:t>4</w:t>
      </w:r>
    </w:p>
    <w:p w:rsidR="00F37362" w:rsidRPr="00BD032E" w:rsidRDefault="00F37362" w:rsidP="00CB126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28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BD032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tek, e-mail)</w:t>
            </w:r>
          </w:p>
        </w:tc>
      </w:tr>
    </w:tbl>
    <w:p w:rsidR="00F37362" w:rsidRPr="00BD032E" w:rsidRDefault="00F37362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mallCaps/>
          <w:sz w:val="22"/>
          <w:szCs w:val="22"/>
        </w:rPr>
        <w:t>Oświadczenie</w:t>
      </w:r>
      <w:r w:rsidRPr="00BD032E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BD032E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BD032E" w:rsidRDefault="00CB1269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D032E">
        <w:rPr>
          <w:rFonts w:ascii="Tahoma" w:hAnsi="Tahoma" w:cs="Tahoma"/>
          <w:sz w:val="22"/>
          <w:szCs w:val="22"/>
        </w:rPr>
        <w:t>Przystępując do postępowania o udzie</w:t>
      </w:r>
      <w:r w:rsidR="00BD032E">
        <w:rPr>
          <w:rFonts w:ascii="Tahoma" w:hAnsi="Tahoma" w:cs="Tahoma"/>
          <w:sz w:val="22"/>
          <w:szCs w:val="22"/>
        </w:rPr>
        <w:t>lenie zamówienia publicznego na</w:t>
      </w:r>
      <w:r w:rsidRPr="00BD032E">
        <w:rPr>
          <w:rFonts w:ascii="Tahoma" w:hAnsi="Tahoma" w:cs="Tahoma"/>
          <w:sz w:val="22"/>
          <w:szCs w:val="22"/>
        </w:rPr>
        <w:t>:</w:t>
      </w: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>
        <w:rPr>
          <w:rFonts w:ascii="Tahoma" w:hAnsi="Tahoma" w:cs="Tahoma"/>
          <w:bCs/>
        </w:rPr>
        <w:t>na potrzeby</w:t>
      </w:r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BD032E" w:rsidRPr="00BD032E" w:rsidRDefault="00BD032E" w:rsidP="00BD032E">
      <w:pPr>
        <w:rPr>
          <w:rFonts w:ascii="Tahoma" w:hAnsi="Tahoma" w:cs="Tahoma"/>
        </w:rPr>
      </w:pPr>
      <w:bookmarkStart w:id="0" w:name="_GoBack"/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</w:t>
      </w: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 w:rsidR="00B16B22">
        <w:rPr>
          <w:rFonts w:ascii="Tahoma" w:hAnsi="Tahoma" w:cs="Tahoma"/>
          <w:sz w:val="20"/>
          <w:szCs w:val="20"/>
        </w:rPr>
        <w:t>.II</w:t>
      </w:r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>..…….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BD032E" w:rsidRPr="00BD032E" w:rsidRDefault="00BD032E" w:rsidP="00BD032E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BD032E" w:rsidRDefault="00BD032E" w:rsidP="00BD032E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bookmarkEnd w:id="0"/>
    <w:p w:rsidR="00B515E0" w:rsidRPr="00BD032E" w:rsidRDefault="00B515E0" w:rsidP="00BD032E">
      <w:pPr>
        <w:spacing w:after="60" w:line="276" w:lineRule="auto"/>
        <w:ind w:left="849" w:hanging="669"/>
        <w:jc w:val="both"/>
        <w:rPr>
          <w:rFonts w:ascii="Tahoma" w:hAnsi="Tahoma" w:cs="Tahoma"/>
          <w:b/>
          <w:i/>
        </w:rPr>
      </w:pPr>
    </w:p>
    <w:sectPr w:rsidR="00B515E0" w:rsidRPr="00BD032E" w:rsidSect="00064054">
      <w:footerReference w:type="default" r:id="rId11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8F3" w:rsidRDefault="007248F3" w:rsidP="00165774">
      <w:r>
        <w:separator/>
      </w:r>
    </w:p>
  </w:endnote>
  <w:endnote w:type="continuationSeparator" w:id="0">
    <w:p w:rsidR="007248F3" w:rsidRDefault="007248F3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612ED3" w:rsidRPr="000B7E9E" w:rsidRDefault="00612ED3" w:rsidP="000B7E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D032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D032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</w:t>
          </w:r>
        </w:p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:rsidR="008A2B90" w:rsidRPr="00BD032E" w:rsidRDefault="008A2B90" w:rsidP="00BD0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8F3" w:rsidRDefault="007248F3" w:rsidP="00165774">
      <w:r>
        <w:separator/>
      </w:r>
    </w:p>
  </w:footnote>
  <w:footnote w:type="continuationSeparator" w:id="0">
    <w:p w:rsidR="007248F3" w:rsidRDefault="007248F3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9" w:rsidRPr="00662DFF" w:rsidRDefault="00834039" w:rsidP="00834039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b/>
        <w:bCs/>
        <w:sz w:val="18"/>
        <w:szCs w:val="18"/>
      </w:rPr>
    </w:pPr>
    <w:r w:rsidRPr="00152920">
      <w:rPr>
        <w:rFonts w:ascii="Tahoma" w:hAnsi="Tahoma" w:cs="Tahoma"/>
        <w:sz w:val="18"/>
        <w:szCs w:val="18"/>
      </w:rPr>
      <w:t xml:space="preserve">Dostawa </w:t>
    </w:r>
    <w:r>
      <w:rPr>
        <w:rFonts w:ascii="Tahoma" w:hAnsi="Tahoma" w:cs="Tahoma"/>
        <w:sz w:val="18"/>
        <w:szCs w:val="18"/>
      </w:rPr>
      <w:t>środków chemicznych do oczyszczania spalin na potrzeby MZGOK Sp. z o.o. w Koninie</w:t>
    </w:r>
  </w:p>
  <w:p w:rsidR="00834039" w:rsidRPr="00BC7BE7" w:rsidRDefault="00834039" w:rsidP="00834039">
    <w:pPr>
      <w:pStyle w:val="Nagwek"/>
      <w:pBdr>
        <w:bottom w:val="thickThinSmallGap" w:sz="24" w:space="1" w:color="622423"/>
      </w:pBdr>
      <w:rPr>
        <w:smallCaps/>
      </w:rPr>
    </w:pPr>
  </w:p>
  <w:p w:rsidR="00834039" w:rsidRDefault="008340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4"/>
  </w:num>
  <w:num w:numId="5">
    <w:abstractNumId w:val="33"/>
  </w:num>
  <w:num w:numId="6">
    <w:abstractNumId w:val="41"/>
  </w:num>
  <w:num w:numId="7">
    <w:abstractNumId w:val="35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42"/>
  </w:num>
  <w:num w:numId="36">
    <w:abstractNumId w:val="37"/>
  </w:num>
  <w:num w:numId="37">
    <w:abstractNumId w:val="39"/>
  </w:num>
  <w:num w:numId="38">
    <w:abstractNumId w:val="32"/>
  </w:num>
  <w:num w:numId="39">
    <w:abstractNumId w:val="28"/>
  </w:num>
  <w:num w:numId="40">
    <w:abstractNumId w:val="36"/>
  </w:num>
  <w:num w:numId="41">
    <w:abstractNumId w:val="31"/>
  </w:num>
  <w:num w:numId="42">
    <w:abstractNumId w:val="40"/>
  </w:num>
  <w:num w:numId="43">
    <w:abstractNumId w:val="29"/>
  </w:num>
  <w:num w:numId="4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B7E9E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83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3EBC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2B5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1031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C61C0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493"/>
    <w:rsid w:val="004F3C50"/>
    <w:rsid w:val="004F70D1"/>
    <w:rsid w:val="004F7D88"/>
    <w:rsid w:val="005000F5"/>
    <w:rsid w:val="00503733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2508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94C02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3574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4039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28B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0D7B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45E8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347B2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0F6D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16B22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2998"/>
    <w:rsid w:val="00BC3F62"/>
    <w:rsid w:val="00BC5698"/>
    <w:rsid w:val="00BC77A5"/>
    <w:rsid w:val="00BC7A6D"/>
    <w:rsid w:val="00BD032E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340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340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06C8-0536-457C-AA7F-E7550ABD8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1422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9935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6</cp:revision>
  <cp:lastPrinted>2019-11-27T13:01:00Z</cp:lastPrinted>
  <dcterms:created xsi:type="dcterms:W3CDTF">2019-11-26T17:45:00Z</dcterms:created>
  <dcterms:modified xsi:type="dcterms:W3CDTF">2019-11-27T13:32:00Z</dcterms:modified>
</cp:coreProperties>
</file>