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98" w:rsidRPr="00A25298" w:rsidRDefault="00A25298" w:rsidP="00A25298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 w:val="22"/>
          <w:szCs w:val="24"/>
        </w:rPr>
      </w:pPr>
      <w:r w:rsidRPr="00A25298">
        <w:rPr>
          <w:rFonts w:ascii="Tahoma" w:hAnsi="Tahoma" w:cs="Tahoma"/>
          <w:b/>
          <w:bCs/>
          <w:sz w:val="22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A25298" w:rsidRPr="00A25298" w:rsidTr="00283C9C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25298" w:rsidRPr="00A25298" w:rsidRDefault="00A25298" w:rsidP="00A25298">
            <w:pPr>
              <w:rPr>
                <w:rFonts w:ascii="Tahoma" w:hAnsi="Tahoma" w:cs="Tahoma"/>
              </w:rPr>
            </w:pPr>
            <w:r w:rsidRPr="00A25298">
              <w:rPr>
                <w:rFonts w:ascii="Tahoma" w:hAnsi="Tahoma" w:cs="Tahoma"/>
              </w:rPr>
              <w:t xml:space="preserve">NAZWA WYKONAWCY/ÓW </w:t>
            </w:r>
          </w:p>
          <w:p w:rsidR="00A25298" w:rsidRPr="00A25298" w:rsidRDefault="00A25298" w:rsidP="00A25298">
            <w:pPr>
              <w:rPr>
                <w:rFonts w:ascii="Tahoma" w:hAnsi="Tahoma" w:cs="Tahoma"/>
              </w:rPr>
            </w:pPr>
            <w:r w:rsidRPr="00A25298">
              <w:rPr>
                <w:rFonts w:ascii="Tahoma" w:hAnsi="Tahoma" w:cs="Tahoma"/>
              </w:rPr>
              <w:t>.............................................................</w:t>
            </w:r>
          </w:p>
          <w:p w:rsidR="00A25298" w:rsidRPr="00A25298" w:rsidRDefault="00A25298" w:rsidP="00A25298">
            <w:pPr>
              <w:rPr>
                <w:rFonts w:ascii="Tahoma" w:hAnsi="Tahoma" w:cs="Tahoma"/>
              </w:rPr>
            </w:pPr>
            <w:r w:rsidRPr="00A25298">
              <w:rPr>
                <w:rFonts w:ascii="Tahoma" w:hAnsi="Tahoma" w:cs="Tahoma"/>
              </w:rPr>
              <w:t>Tel. .....................................................</w:t>
            </w:r>
          </w:p>
          <w:p w:rsidR="00A25298" w:rsidRPr="00A25298" w:rsidRDefault="00A25298" w:rsidP="00A25298">
            <w:pPr>
              <w:rPr>
                <w:rFonts w:ascii="Tahoma" w:hAnsi="Tahoma" w:cs="Tahoma"/>
              </w:rPr>
            </w:pPr>
            <w:r w:rsidRPr="00A25298">
              <w:rPr>
                <w:rFonts w:ascii="Tahoma" w:hAnsi="Tahoma" w:cs="Tahoma"/>
              </w:rPr>
              <w:t>Adres e-mail ……………………………………….</w:t>
            </w:r>
          </w:p>
          <w:p w:rsidR="00A25298" w:rsidRPr="00A25298" w:rsidRDefault="00A25298" w:rsidP="00A25298">
            <w:pPr>
              <w:rPr>
                <w:rFonts w:ascii="Tahoma" w:hAnsi="Tahoma" w:cs="Tahoma"/>
                <w:sz w:val="18"/>
                <w:szCs w:val="18"/>
              </w:rPr>
            </w:pPr>
            <w:r w:rsidRPr="00A25298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A25298" w:rsidRPr="00A25298" w:rsidRDefault="00A25298" w:rsidP="00A25298">
            <w:pPr>
              <w:rPr>
                <w:rFonts w:ascii="Tahoma" w:hAnsi="Tahoma" w:cs="Tahoma"/>
              </w:rPr>
            </w:pPr>
            <w:r w:rsidRPr="00A25298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A25298" w:rsidRPr="00A25298" w:rsidRDefault="00A25298" w:rsidP="00A25298">
            <w:pPr>
              <w:suppressAutoHyphens/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A25298" w:rsidRPr="00A25298" w:rsidRDefault="00A25298" w:rsidP="00A25298">
            <w:pPr>
              <w:suppressAutoHyphens/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 w:rsidRPr="00A25298"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A25298" w:rsidRPr="00A25298" w:rsidRDefault="00A25298" w:rsidP="00A25298">
            <w:pPr>
              <w:suppressAutoHyphens/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A25298" w:rsidRPr="00A25298" w:rsidRDefault="00A25298" w:rsidP="00A25298">
            <w:pPr>
              <w:suppressAutoHyphens/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A25298" w:rsidRPr="00A25298" w:rsidRDefault="00A25298" w:rsidP="00A25298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4"/>
        </w:rPr>
      </w:pPr>
      <w:r w:rsidRPr="00A25298">
        <w:rPr>
          <w:rFonts w:ascii="Tahoma" w:hAnsi="Tahoma" w:cs="Tahoma"/>
          <w:sz w:val="22"/>
          <w:szCs w:val="24"/>
        </w:rPr>
        <w:t>Miejski Zakład Gospodarki Odpadami Komunalnymi Sp. z o.o.</w:t>
      </w:r>
    </w:p>
    <w:p w:rsidR="00A25298" w:rsidRPr="00A25298" w:rsidRDefault="00A25298" w:rsidP="00A25298">
      <w:pPr>
        <w:suppressAutoHyphens/>
        <w:jc w:val="center"/>
        <w:rPr>
          <w:rFonts w:ascii="Tahoma" w:hAnsi="Tahoma" w:cs="Tahoma"/>
          <w:sz w:val="22"/>
          <w:szCs w:val="24"/>
        </w:rPr>
      </w:pPr>
      <w:r w:rsidRPr="00A25298">
        <w:rPr>
          <w:rFonts w:ascii="Tahoma" w:hAnsi="Tahoma" w:cs="Tahoma"/>
          <w:sz w:val="22"/>
          <w:szCs w:val="24"/>
        </w:rPr>
        <w:t xml:space="preserve">62-510 Konin - ul. </w:t>
      </w:r>
      <w:proofErr w:type="spellStart"/>
      <w:r w:rsidRPr="00A25298">
        <w:rPr>
          <w:rFonts w:ascii="Tahoma" w:hAnsi="Tahoma" w:cs="Tahoma"/>
          <w:sz w:val="22"/>
          <w:szCs w:val="24"/>
        </w:rPr>
        <w:t>Sulańska</w:t>
      </w:r>
      <w:proofErr w:type="spellEnd"/>
      <w:r w:rsidRPr="00A25298">
        <w:rPr>
          <w:rFonts w:ascii="Tahoma" w:hAnsi="Tahoma" w:cs="Tahoma"/>
          <w:sz w:val="22"/>
          <w:szCs w:val="24"/>
        </w:rPr>
        <w:t xml:space="preserve"> 13</w:t>
      </w: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sz w:val="22"/>
          <w:szCs w:val="24"/>
        </w:rPr>
      </w:pPr>
      <w:r w:rsidRPr="00A25298"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A25298" w:rsidRPr="00A25298" w:rsidRDefault="00A25298" w:rsidP="00A25298">
      <w:pPr>
        <w:keepNext/>
        <w:tabs>
          <w:tab w:val="num" w:pos="0"/>
        </w:tabs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A25298" w:rsidRPr="00A25298" w:rsidRDefault="00A25298" w:rsidP="00E274BB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bookmarkStart w:id="0" w:name="_Hlk32225591"/>
      <w:r w:rsidRPr="00A25298">
        <w:rPr>
          <w:rFonts w:ascii="Tahoma" w:hAnsi="Tahoma" w:cs="Tahoma"/>
          <w:b/>
          <w:sz w:val="22"/>
          <w:szCs w:val="22"/>
          <w:lang w:eastAsia="ar-SA"/>
        </w:rPr>
        <w:t>Świadczenie usług telekomunikacyjnych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Pr="00A25298">
        <w:rPr>
          <w:rFonts w:ascii="Tahoma" w:hAnsi="Tahoma" w:cs="Tahoma"/>
          <w:b/>
          <w:sz w:val="22"/>
          <w:szCs w:val="22"/>
          <w:lang w:eastAsia="ar-SA"/>
        </w:rPr>
        <w:t>i internetowych na podstawie umowy abonenckiej dla Miejskiego Zakładu Gospodarki Odpadami Komunalnymi</w:t>
      </w:r>
    </w:p>
    <w:p w:rsidR="00A25298" w:rsidRPr="00A25298" w:rsidRDefault="00A25298" w:rsidP="00A25298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A25298">
        <w:rPr>
          <w:rFonts w:ascii="Tahoma" w:hAnsi="Tahoma" w:cs="Tahoma"/>
          <w:b/>
          <w:sz w:val="22"/>
          <w:szCs w:val="22"/>
          <w:lang w:eastAsia="ar-SA"/>
        </w:rPr>
        <w:t xml:space="preserve">Sp. z o.o. w Koninie, ul. </w:t>
      </w:r>
      <w:proofErr w:type="spellStart"/>
      <w:r w:rsidRPr="00A25298">
        <w:rPr>
          <w:rFonts w:ascii="Tahoma" w:hAnsi="Tahoma" w:cs="Tahoma"/>
          <w:b/>
          <w:sz w:val="22"/>
          <w:szCs w:val="22"/>
          <w:lang w:eastAsia="ar-SA"/>
        </w:rPr>
        <w:t>Sulańska</w:t>
      </w:r>
      <w:proofErr w:type="spellEnd"/>
      <w:r w:rsidRPr="00A25298">
        <w:rPr>
          <w:rFonts w:ascii="Tahoma" w:hAnsi="Tahoma" w:cs="Tahoma"/>
          <w:b/>
          <w:sz w:val="22"/>
          <w:szCs w:val="22"/>
          <w:lang w:eastAsia="ar-SA"/>
        </w:rPr>
        <w:t xml:space="preserve"> 13</w:t>
      </w:r>
    </w:p>
    <w:bookmarkEnd w:id="0"/>
    <w:p w:rsidR="00A25298" w:rsidRPr="00A25298" w:rsidRDefault="00A25298" w:rsidP="00A25298">
      <w:pPr>
        <w:keepNext/>
        <w:tabs>
          <w:tab w:val="num" w:pos="432"/>
        </w:tabs>
        <w:suppressAutoHyphens/>
        <w:jc w:val="center"/>
        <w:outlineLvl w:val="0"/>
        <w:rPr>
          <w:rFonts w:ascii="Tahoma" w:hAnsi="Tahoma" w:cs="Tahoma"/>
          <w:sz w:val="22"/>
          <w:szCs w:val="24"/>
        </w:rPr>
      </w:pPr>
    </w:p>
    <w:p w:rsidR="00A25298" w:rsidRPr="00A25298" w:rsidRDefault="00A25298" w:rsidP="00A25298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274BB">
        <w:rPr>
          <w:rFonts w:ascii="Tahoma" w:hAnsi="Tahoma" w:cs="Tahoma"/>
          <w:color w:val="000000"/>
          <w:sz w:val="22"/>
          <w:szCs w:val="22"/>
        </w:rPr>
        <w:t xml:space="preserve">ogłoszonym w  Biuletynie Zamówień Publicznych  Nr </w:t>
      </w:r>
      <w:r w:rsidR="00E274BB" w:rsidRPr="00E274BB">
        <w:rPr>
          <w:rFonts w:ascii="Tahoma" w:hAnsi="Tahoma" w:cs="Tahoma"/>
          <w:sz w:val="22"/>
          <w:szCs w:val="22"/>
        </w:rPr>
        <w:t>513077-N-2020</w:t>
      </w:r>
      <w:r w:rsidR="00E274BB" w:rsidRPr="00E274BB">
        <w:rPr>
          <w:rFonts w:ascii="Tahoma" w:hAnsi="Tahoma" w:cs="Tahoma"/>
          <w:sz w:val="22"/>
          <w:szCs w:val="22"/>
        </w:rPr>
        <w:t xml:space="preserve"> </w:t>
      </w:r>
      <w:r w:rsidRPr="00E274BB">
        <w:rPr>
          <w:rFonts w:ascii="Tahoma" w:hAnsi="Tahoma" w:cs="Tahoma"/>
          <w:color w:val="000000"/>
          <w:sz w:val="22"/>
          <w:szCs w:val="22"/>
        </w:rPr>
        <w:t xml:space="preserve">z dnia  </w:t>
      </w:r>
      <w:r w:rsidR="00E274BB" w:rsidRPr="00E274BB">
        <w:rPr>
          <w:rFonts w:ascii="Tahoma" w:hAnsi="Tahoma" w:cs="Tahoma"/>
          <w:color w:val="000000"/>
          <w:sz w:val="22"/>
          <w:szCs w:val="22"/>
        </w:rPr>
        <w:t xml:space="preserve">17-02-2020 r. </w:t>
      </w:r>
      <w:r w:rsidRPr="00E274BB">
        <w:rPr>
          <w:rFonts w:ascii="Tahoma" w:hAnsi="Tahoma" w:cs="Tahoma"/>
          <w:color w:val="000000"/>
          <w:sz w:val="22"/>
          <w:szCs w:val="22"/>
        </w:rPr>
        <w:t>oraz</w:t>
      </w:r>
      <w:r w:rsidRPr="00A25298">
        <w:rPr>
          <w:rFonts w:ascii="Tahoma" w:hAnsi="Tahoma" w:cs="Tahoma"/>
          <w:color w:val="000000"/>
          <w:sz w:val="22"/>
          <w:szCs w:val="22"/>
        </w:rPr>
        <w:t xml:space="preserve"> na stronie internetowej zamawiającego </w:t>
      </w:r>
      <w:hyperlink r:id="rId9" w:history="1">
        <w:r w:rsidRPr="00A25298">
          <w:rPr>
            <w:rFonts w:ascii="Tahoma" w:hAnsi="Tahoma" w:cs="Tahoma"/>
            <w:color w:val="0000FF"/>
            <w:sz w:val="22"/>
            <w:szCs w:val="22"/>
            <w:u w:val="single"/>
          </w:rPr>
          <w:t>www.mzgok.konin.pl</w:t>
        </w:r>
      </w:hyperlink>
      <w:r w:rsidRPr="00A25298">
        <w:rPr>
          <w:rFonts w:ascii="Tahoma" w:hAnsi="Tahoma" w:cs="Tahoma"/>
          <w:color w:val="000000"/>
          <w:sz w:val="22"/>
          <w:szCs w:val="22"/>
        </w:rPr>
        <w:t xml:space="preserve"> i w siedzibie  zamawiającego w  miejscu publicznie dostępnym. </w:t>
      </w:r>
    </w:p>
    <w:p w:rsidR="00A25298" w:rsidRPr="00A25298" w:rsidRDefault="00A25298" w:rsidP="00A25298">
      <w:pPr>
        <w:suppressAutoHyphens/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:rsidR="00A25298" w:rsidRPr="00A25298" w:rsidRDefault="00A25298" w:rsidP="00A25298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25298">
        <w:rPr>
          <w:rFonts w:ascii="Tahoma" w:hAnsi="Tahoma" w:cs="Tahoma"/>
          <w:b/>
          <w:color w:val="000000"/>
          <w:sz w:val="22"/>
          <w:szCs w:val="22"/>
        </w:rPr>
        <w:t>SKŁADAMY OFERTĘ</w:t>
      </w:r>
      <w:r w:rsidRPr="00A25298">
        <w:rPr>
          <w:rFonts w:ascii="Tahoma" w:hAnsi="Tahoma" w:cs="Tahoma"/>
          <w:color w:val="000000"/>
          <w:sz w:val="22"/>
          <w:szCs w:val="22"/>
        </w:rPr>
        <w:t xml:space="preserve"> na wykonanie przedmiotu zamówienia  w zakresie  określonym w specyfikacji istotnych warunków zamówienia.</w:t>
      </w:r>
    </w:p>
    <w:p w:rsidR="00A25298" w:rsidRPr="00A25298" w:rsidRDefault="00A25298" w:rsidP="00A25298">
      <w:pPr>
        <w:suppressAutoHyphens/>
        <w:spacing w:line="276" w:lineRule="auto"/>
        <w:ind w:left="360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25298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5298" w:rsidRPr="00A25298" w:rsidRDefault="00A25298" w:rsidP="00A25298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sz w:val="22"/>
          <w:szCs w:val="22"/>
          <w:lang w:eastAsia="en-US"/>
        </w:rPr>
        <w:t>DEKLARUJEMY</w:t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A25298" w:rsidRPr="00A25298" w:rsidRDefault="00A25298" w:rsidP="00A25298">
      <w:pPr>
        <w:spacing w:after="200" w:line="276" w:lineRule="auto"/>
        <w:ind w:left="720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:rsidR="00887DD4" w:rsidRPr="001C2F64" w:rsidRDefault="00A25298" w:rsidP="006D462B">
      <w:pPr>
        <w:pStyle w:val="Bezodstpw"/>
        <w:numPr>
          <w:ilvl w:val="0"/>
          <w:numId w:val="40"/>
        </w:numPr>
        <w:spacing w:line="276" w:lineRule="auto"/>
        <w:rPr>
          <w:rFonts w:ascii="Tahoma" w:hAnsi="Tahoma" w:cs="Tahoma"/>
          <w:sz w:val="22"/>
          <w:szCs w:val="22"/>
        </w:rPr>
      </w:pPr>
      <w:r w:rsidRPr="001C2F64">
        <w:rPr>
          <w:rFonts w:ascii="Tahoma" w:eastAsia="Calibri" w:hAnsi="Tahoma" w:cs="Tahoma"/>
          <w:b/>
          <w:sz w:val="22"/>
          <w:szCs w:val="22"/>
          <w:lang w:eastAsia="en-US"/>
        </w:rPr>
        <w:t xml:space="preserve">OFERUJEMY </w:t>
      </w:r>
      <w:r w:rsidRPr="001C2F64">
        <w:rPr>
          <w:rFonts w:ascii="Tahoma" w:eastAsia="Calibri" w:hAnsi="Tahoma" w:cs="Tahoma"/>
          <w:sz w:val="22"/>
          <w:szCs w:val="22"/>
          <w:lang w:eastAsia="en-US"/>
        </w:rPr>
        <w:t>wykonanie zamówienia za cenę :</w:t>
      </w:r>
      <w:r w:rsidR="00887DD4" w:rsidRPr="001C2F6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1C2F64">
        <w:rPr>
          <w:rFonts w:ascii="Tahoma" w:hAnsi="Tahoma" w:cs="Tahoma"/>
          <w:sz w:val="22"/>
          <w:szCs w:val="22"/>
        </w:rPr>
        <w:t xml:space="preserve">………………zł </w:t>
      </w:r>
      <w:r w:rsidR="001C2F64">
        <w:rPr>
          <w:rFonts w:ascii="Tahoma" w:hAnsi="Tahoma" w:cs="Tahoma"/>
          <w:sz w:val="22"/>
          <w:szCs w:val="22"/>
        </w:rPr>
        <w:t xml:space="preserve">netto </w:t>
      </w:r>
      <w:r w:rsidRPr="001C2F64">
        <w:rPr>
          <w:rFonts w:ascii="Tahoma" w:hAnsi="Tahoma" w:cs="Tahoma"/>
          <w:sz w:val="22"/>
          <w:szCs w:val="22"/>
        </w:rPr>
        <w:t>+………………podatek Vat</w:t>
      </w:r>
      <w:r w:rsidR="00887DD4" w:rsidRPr="001C2F64">
        <w:rPr>
          <w:rFonts w:ascii="Tahoma" w:hAnsi="Tahoma" w:cs="Tahoma"/>
          <w:sz w:val="22"/>
          <w:szCs w:val="22"/>
        </w:rPr>
        <w:t xml:space="preserve"> = </w:t>
      </w:r>
      <w:r w:rsidRPr="001C2F64">
        <w:rPr>
          <w:rFonts w:ascii="Tahoma" w:hAnsi="Tahoma" w:cs="Tahoma"/>
          <w:sz w:val="22"/>
          <w:szCs w:val="22"/>
        </w:rPr>
        <w:t xml:space="preserve"> </w:t>
      </w:r>
      <w:r w:rsidR="00887DD4" w:rsidRPr="001C2F64">
        <w:rPr>
          <w:rFonts w:ascii="Tahoma" w:hAnsi="Tahoma" w:cs="Tahoma"/>
          <w:sz w:val="22"/>
          <w:szCs w:val="22"/>
        </w:rPr>
        <w:t xml:space="preserve"> …………………</w:t>
      </w:r>
      <w:r w:rsidR="001C2F64">
        <w:rPr>
          <w:rFonts w:ascii="Tahoma" w:hAnsi="Tahoma" w:cs="Tahoma"/>
          <w:sz w:val="22"/>
          <w:szCs w:val="22"/>
        </w:rPr>
        <w:t xml:space="preserve">= </w:t>
      </w:r>
      <w:r w:rsidRPr="001C2F64">
        <w:rPr>
          <w:rFonts w:ascii="Tahoma" w:hAnsi="Tahoma" w:cs="Tahoma"/>
          <w:sz w:val="22"/>
          <w:szCs w:val="22"/>
        </w:rPr>
        <w:t>……………………………</w:t>
      </w:r>
      <w:r w:rsidR="001C2F64">
        <w:rPr>
          <w:rFonts w:ascii="Tahoma" w:hAnsi="Tahoma" w:cs="Tahoma"/>
          <w:sz w:val="22"/>
          <w:szCs w:val="22"/>
        </w:rPr>
        <w:t xml:space="preserve">zł brutto </w:t>
      </w:r>
      <w:r w:rsidRPr="001C2F64">
        <w:rPr>
          <w:rFonts w:ascii="Tahoma" w:hAnsi="Tahoma" w:cs="Tahoma"/>
          <w:sz w:val="22"/>
          <w:szCs w:val="22"/>
        </w:rPr>
        <w:t>(słownie…………………………………………</w:t>
      </w:r>
      <w:r w:rsidR="001C2F64">
        <w:rPr>
          <w:rFonts w:ascii="Tahoma" w:hAnsi="Tahoma" w:cs="Tahoma"/>
          <w:sz w:val="22"/>
          <w:szCs w:val="22"/>
        </w:rPr>
        <w:t>……………………………………………………………</w:t>
      </w:r>
      <w:r w:rsidR="006D462B">
        <w:rPr>
          <w:rFonts w:ascii="Tahoma" w:hAnsi="Tahoma" w:cs="Tahoma"/>
          <w:sz w:val="22"/>
          <w:szCs w:val="22"/>
        </w:rPr>
        <w:t xml:space="preserve"> brutto</w:t>
      </w:r>
      <w:r w:rsidRPr="001C2F64">
        <w:rPr>
          <w:rFonts w:ascii="Tahoma" w:hAnsi="Tahoma" w:cs="Tahoma"/>
          <w:sz w:val="22"/>
          <w:szCs w:val="22"/>
        </w:rPr>
        <w:t>)</w:t>
      </w:r>
      <w:r w:rsidR="00887DD4" w:rsidRPr="001C2F64">
        <w:rPr>
          <w:rFonts w:ascii="Tahoma" w:hAnsi="Tahoma" w:cs="Tahoma"/>
          <w:sz w:val="22"/>
          <w:szCs w:val="22"/>
        </w:rPr>
        <w:t xml:space="preserve"> </w:t>
      </w:r>
      <w:r w:rsidRPr="001C2F64">
        <w:rPr>
          <w:rFonts w:ascii="Tahoma" w:hAnsi="Tahoma" w:cs="Tahoma"/>
          <w:sz w:val="22"/>
          <w:szCs w:val="22"/>
        </w:rPr>
        <w:t xml:space="preserve"> </w:t>
      </w:r>
    </w:p>
    <w:p w:rsidR="006D462B" w:rsidRPr="001C2F64" w:rsidRDefault="006D462B" w:rsidP="006D462B">
      <w:pPr>
        <w:spacing w:line="276" w:lineRule="auto"/>
        <w:ind w:left="426" w:hanging="426"/>
        <w:rPr>
          <w:rFonts w:ascii="Tahoma" w:hAnsi="Tahoma" w:cs="Tahoma"/>
        </w:rPr>
      </w:pP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sz w:val="12"/>
          <w:szCs w:val="12"/>
        </w:rPr>
      </w:pPr>
    </w:p>
    <w:p w:rsidR="006D462B" w:rsidRPr="006D462B" w:rsidRDefault="00A25298" w:rsidP="00A25298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Tahoma" w:hAnsi="Tahoma" w:cs="Tahoma"/>
          <w:bCs/>
          <w:sz w:val="22"/>
          <w:szCs w:val="22"/>
        </w:rPr>
      </w:pPr>
      <w:r w:rsidRPr="00A25298">
        <w:rPr>
          <w:rFonts w:ascii="Tahoma" w:hAnsi="Tahoma" w:cs="Tahoma"/>
          <w:b/>
          <w:sz w:val="22"/>
          <w:szCs w:val="22"/>
        </w:rPr>
        <w:t xml:space="preserve">OFERUJEMY </w:t>
      </w:r>
      <w:r w:rsidRPr="00A25298">
        <w:rPr>
          <w:rFonts w:ascii="Tahoma" w:hAnsi="Tahoma" w:cs="Tahoma"/>
          <w:sz w:val="22"/>
          <w:szCs w:val="22"/>
        </w:rPr>
        <w:t>wykonania przedmiotu zamówienia w terminie</w:t>
      </w:r>
      <w:r w:rsidR="006D462B">
        <w:rPr>
          <w:rFonts w:ascii="Tahoma" w:hAnsi="Tahoma" w:cs="Tahoma"/>
          <w:sz w:val="22"/>
          <w:szCs w:val="22"/>
        </w:rPr>
        <w:t>:</w:t>
      </w:r>
    </w:p>
    <w:p w:rsidR="006D462B" w:rsidRPr="006D462B" w:rsidRDefault="006D462B" w:rsidP="00E274BB">
      <w:pPr>
        <w:pStyle w:val="Akapitzlist"/>
        <w:numPr>
          <w:ilvl w:val="0"/>
          <w:numId w:val="46"/>
        </w:numPr>
        <w:jc w:val="both"/>
        <w:rPr>
          <w:rFonts w:ascii="Tahoma" w:hAnsi="Tahoma" w:cs="Tahoma"/>
          <w:b/>
          <w:bCs/>
        </w:rPr>
      </w:pPr>
      <w:r w:rsidRPr="00CB427A">
        <w:rPr>
          <w:rFonts w:ascii="Tahoma" w:hAnsi="Tahoma" w:cs="Tahoma"/>
          <w:bCs/>
        </w:rPr>
        <w:t xml:space="preserve">Termin </w:t>
      </w:r>
      <w:r w:rsidRPr="00CB427A">
        <w:rPr>
          <w:rFonts w:ascii="Tahoma" w:hAnsi="Tahoma" w:cs="Tahoma"/>
          <w:bCs/>
          <w:lang w:val="x-none"/>
        </w:rPr>
        <w:t xml:space="preserve"> uruchomienia (aktywacji) usługi głosowej, internetowej i usługi </w:t>
      </w:r>
      <w:r w:rsidRPr="00CB427A">
        <w:rPr>
          <w:rFonts w:ascii="Tahoma" w:hAnsi="Tahoma" w:cs="Tahoma"/>
          <w:bCs/>
        </w:rPr>
        <w:t xml:space="preserve"> </w:t>
      </w:r>
      <w:r w:rsidRPr="00CB427A">
        <w:rPr>
          <w:rFonts w:ascii="Tahoma" w:hAnsi="Tahoma" w:cs="Tahoma"/>
          <w:bCs/>
          <w:lang w:val="x-none"/>
        </w:rPr>
        <w:t xml:space="preserve">BACKUP </w:t>
      </w:r>
      <w:r w:rsidRPr="00CB427A">
        <w:rPr>
          <w:rFonts w:ascii="Tahoma" w:hAnsi="Tahoma" w:cs="Tahoma"/>
          <w:bCs/>
        </w:rPr>
        <w:t>–</w:t>
      </w:r>
      <w:r w:rsidRPr="006D462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</w:t>
      </w:r>
      <w:r w:rsidRPr="006D462B">
        <w:rPr>
          <w:rFonts w:ascii="Tahoma" w:hAnsi="Tahoma" w:cs="Tahoma"/>
          <w:b/>
          <w:bCs/>
          <w:lang w:val="x-none"/>
        </w:rPr>
        <w:t>1</w:t>
      </w:r>
      <w:r w:rsidR="008F5A0B">
        <w:rPr>
          <w:rFonts w:ascii="Tahoma" w:hAnsi="Tahoma" w:cs="Tahoma"/>
          <w:b/>
          <w:bCs/>
        </w:rPr>
        <w:t>2</w:t>
      </w:r>
      <w:r w:rsidRPr="006D462B">
        <w:rPr>
          <w:rFonts w:ascii="Tahoma" w:hAnsi="Tahoma" w:cs="Tahoma"/>
          <w:b/>
          <w:bCs/>
          <w:lang w:val="x-none"/>
        </w:rPr>
        <w:t>0 dni od dnia podpisania Umowy</w:t>
      </w:r>
    </w:p>
    <w:p w:rsidR="00CB427A" w:rsidRPr="00CB427A" w:rsidRDefault="006D462B" w:rsidP="00E274BB">
      <w:pPr>
        <w:pStyle w:val="Akapitzlist"/>
        <w:numPr>
          <w:ilvl w:val="0"/>
          <w:numId w:val="46"/>
        </w:numPr>
        <w:suppressAutoHyphens/>
        <w:jc w:val="both"/>
        <w:rPr>
          <w:rFonts w:ascii="Tahoma" w:hAnsi="Tahoma" w:cs="Tahoma"/>
        </w:rPr>
      </w:pPr>
      <w:r w:rsidRPr="00CB427A">
        <w:rPr>
          <w:rFonts w:ascii="Tahoma" w:hAnsi="Tahoma" w:cs="Tahoma"/>
          <w:bCs/>
        </w:rPr>
        <w:t xml:space="preserve">Termin świadczenia usługi – </w:t>
      </w:r>
      <w:r w:rsidRPr="00CB427A">
        <w:rPr>
          <w:rFonts w:ascii="Tahoma" w:hAnsi="Tahoma" w:cs="Tahoma"/>
          <w:b/>
          <w:bCs/>
        </w:rPr>
        <w:t>48 miesięcy</w:t>
      </w:r>
      <w:r w:rsidRPr="00CB427A">
        <w:rPr>
          <w:rFonts w:ascii="Tahoma" w:hAnsi="Tahoma" w:cs="Tahoma"/>
          <w:bCs/>
        </w:rPr>
        <w:t xml:space="preserve"> od dnia aktywacji usługi głosowej, internetowej i usługi BACKUP</w:t>
      </w:r>
    </w:p>
    <w:p w:rsidR="006D462B" w:rsidRPr="00CB427A" w:rsidRDefault="006D462B" w:rsidP="00CB427A">
      <w:pPr>
        <w:pStyle w:val="Akapitzlist"/>
        <w:suppressAutoHyphens/>
        <w:rPr>
          <w:rFonts w:ascii="Tahoma" w:hAnsi="Tahoma" w:cs="Tahoma"/>
        </w:rPr>
      </w:pPr>
      <w:r w:rsidRPr="00CB427A">
        <w:rPr>
          <w:rFonts w:ascii="Tahoma" w:hAnsi="Tahoma" w:cs="Tahoma"/>
          <w:bCs/>
        </w:rPr>
        <w:t xml:space="preserve"> </w:t>
      </w:r>
    </w:p>
    <w:p w:rsidR="00A25298" w:rsidRPr="00CB427A" w:rsidRDefault="00A25298" w:rsidP="00CB427A">
      <w:pPr>
        <w:pStyle w:val="Akapitzlist"/>
        <w:numPr>
          <w:ilvl w:val="0"/>
          <w:numId w:val="40"/>
        </w:numPr>
        <w:suppressAutoHyphens/>
        <w:jc w:val="both"/>
        <w:rPr>
          <w:rFonts w:ascii="Tahoma" w:hAnsi="Tahoma" w:cs="Tahoma"/>
          <w:bCs/>
          <w:color w:val="FF0000"/>
        </w:rPr>
      </w:pPr>
      <w:r w:rsidRPr="00CB427A">
        <w:rPr>
          <w:rFonts w:ascii="Tahoma" w:hAnsi="Tahoma" w:cs="Tahoma"/>
          <w:b/>
        </w:rPr>
        <w:t>ZAPOZNALIŚMY SIĘ</w:t>
      </w:r>
      <w:r w:rsidRPr="00CB427A">
        <w:rPr>
          <w:rFonts w:ascii="Tahoma" w:hAnsi="Tahoma" w:cs="Tahoma"/>
        </w:rPr>
        <w:t xml:space="preserve"> z warunkami realizacji zamówienia oraz uzyskaliśmy wszelkie informacje konieczne do właściwego przygotowania niniejszej oferty. </w:t>
      </w:r>
    </w:p>
    <w:p w:rsid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A25298">
        <w:rPr>
          <w:rFonts w:ascii="Tahoma" w:eastAsia="Calibri" w:hAnsi="Tahoma" w:cs="Tahoma"/>
          <w:b/>
          <w:sz w:val="22"/>
          <w:szCs w:val="22"/>
        </w:rPr>
        <w:t>UWAŻAMY SIĘ</w:t>
      </w:r>
      <w:r w:rsidRPr="00A25298">
        <w:rPr>
          <w:rFonts w:ascii="Tahoma" w:eastAsia="Calibri" w:hAnsi="Tahoma" w:cs="Tahoma"/>
          <w:sz w:val="22"/>
          <w:szCs w:val="22"/>
        </w:rPr>
        <w:t xml:space="preserve"> związani niniejszą ofertą przez czas wskazany w Specyfikacji Istotnych    Warunków Zamówienia tj. przez okres 30 dni od upływu terminu składania ofert.</w:t>
      </w:r>
    </w:p>
    <w:p w:rsidR="00CB427A" w:rsidRDefault="00CB427A" w:rsidP="00CB427A">
      <w:pPr>
        <w:suppressAutoHyphens/>
        <w:spacing w:after="200" w:line="276" w:lineRule="auto"/>
        <w:ind w:left="360"/>
        <w:contextualSpacing/>
        <w:jc w:val="both"/>
        <w:rPr>
          <w:rFonts w:ascii="Tahoma" w:eastAsia="Calibri" w:hAnsi="Tahoma" w:cs="Tahoma"/>
          <w:sz w:val="22"/>
          <w:szCs w:val="22"/>
        </w:rPr>
      </w:pPr>
    </w:p>
    <w:p w:rsidR="00E274BB" w:rsidRPr="00A25298" w:rsidRDefault="00E274BB" w:rsidP="00CB427A">
      <w:pPr>
        <w:suppressAutoHyphens/>
        <w:spacing w:after="200" w:line="276" w:lineRule="auto"/>
        <w:ind w:left="360"/>
        <w:contextualSpacing/>
        <w:jc w:val="both"/>
        <w:rPr>
          <w:rFonts w:ascii="Tahoma" w:eastAsia="Calibri" w:hAnsi="Tahoma" w:cs="Tahoma"/>
          <w:sz w:val="22"/>
          <w:szCs w:val="22"/>
        </w:rPr>
      </w:pPr>
    </w:p>
    <w:p w:rsidR="00A25298" w:rsidRP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lang w:eastAsia="en-US"/>
        </w:rPr>
        <w:lastRenderedPageBreak/>
        <w:t>PRZEWIDUJEMY/ NIE PRZEWIDUJEMY</w:t>
      </w:r>
      <w:r w:rsidRPr="00A25298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A25298">
        <w:rPr>
          <w:rFonts w:ascii="Tahoma" w:eastAsia="Calibri" w:hAnsi="Tahoma" w:cs="Tahoma"/>
          <w:b/>
          <w:sz w:val="22"/>
          <w:szCs w:val="22"/>
          <w:vertAlign w:val="superscript"/>
          <w:lang w:eastAsia="en-US"/>
        </w:rPr>
        <w:t>*</w:t>
      </w:r>
      <w:r w:rsidRPr="00A25298">
        <w:rPr>
          <w:rFonts w:ascii="Tahoma" w:eastAsia="Calibri" w:hAnsi="Tahoma" w:cs="Tahoma"/>
          <w:lang w:eastAsia="en-US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A25298" w:rsidRPr="00A25298" w:rsidTr="00283C9C">
        <w:tc>
          <w:tcPr>
            <w:tcW w:w="489" w:type="dxa"/>
            <w:shd w:val="clear" w:color="auto" w:fill="auto"/>
            <w:vAlign w:val="center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29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298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5298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powierzonej podwykonawcy </w:t>
            </w:r>
          </w:p>
        </w:tc>
      </w:tr>
      <w:tr w:rsidR="00A25298" w:rsidRPr="00A25298" w:rsidTr="00283C9C">
        <w:tc>
          <w:tcPr>
            <w:tcW w:w="489" w:type="dxa"/>
            <w:shd w:val="clear" w:color="auto" w:fill="auto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84" w:type="dxa"/>
            <w:shd w:val="clear" w:color="auto" w:fill="auto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</w:tcPr>
          <w:p w:rsidR="00A25298" w:rsidRPr="00A25298" w:rsidRDefault="00A25298" w:rsidP="00A25298">
            <w:pPr>
              <w:suppressAutoHyphens/>
              <w:spacing w:before="120"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00999" w:rsidRPr="00C00999" w:rsidRDefault="00A25298" w:rsidP="00C00999">
      <w:pPr>
        <w:suppressAutoHyphens/>
        <w:spacing w:before="240"/>
        <w:ind w:left="426"/>
        <w:jc w:val="both"/>
        <w:rPr>
          <w:rFonts w:ascii="Tahoma" w:hAnsi="Tahoma" w:cs="Tahoma"/>
          <w:i/>
        </w:rPr>
      </w:pPr>
      <w:r w:rsidRPr="00C00999">
        <w:rPr>
          <w:rFonts w:ascii="Tahoma" w:hAnsi="Tahoma" w:cs="Tahoma"/>
          <w:b/>
          <w:i/>
        </w:rPr>
        <w:t>Uwaga!</w:t>
      </w:r>
      <w:r w:rsidRPr="00C00999">
        <w:rPr>
          <w:rFonts w:ascii="Tahoma" w:hAnsi="Tahoma" w:cs="Tahoma"/>
          <w:i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Pr="00C00999">
        <w:rPr>
          <w:rFonts w:ascii="Tahoma" w:hAnsi="Tahoma" w:cs="Tahoma"/>
          <w:i/>
          <w:u w:val="single"/>
        </w:rPr>
        <w:t>realne uczestnictwo tego p</w:t>
      </w:r>
      <w:r w:rsidR="00C00999" w:rsidRPr="00C00999">
        <w:rPr>
          <w:rFonts w:ascii="Tahoma" w:hAnsi="Tahoma" w:cs="Tahoma"/>
          <w:i/>
          <w:u w:val="single"/>
        </w:rPr>
        <w:t xml:space="preserve">odmiotu w realizacji zamówienia </w:t>
      </w:r>
      <w:r w:rsidR="00C00999" w:rsidRPr="00C00999">
        <w:rPr>
          <w:rFonts w:ascii="Tahoma" w:hAnsi="Tahoma" w:cs="Tahoma"/>
          <w:i/>
        </w:rPr>
        <w:t xml:space="preserve">oraz załączyć pisemne zobowiązanie tego podmiotu, zgodnie z Częścią IV pkt. 6.3. – 6.8. SIWZ. </w:t>
      </w:r>
    </w:p>
    <w:p w:rsidR="00A25298" w:rsidRPr="00A25298" w:rsidRDefault="00A25298" w:rsidP="00A25298">
      <w:pPr>
        <w:suppressAutoHyphens/>
        <w:spacing w:line="30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A25298" w:rsidRPr="00A25298" w:rsidRDefault="00A25298" w:rsidP="00C00999">
      <w:pPr>
        <w:suppressAutoHyphens/>
        <w:spacing w:line="300" w:lineRule="auto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A25298">
        <w:rPr>
          <w:rFonts w:ascii="Tahoma" w:hAnsi="Tahoma" w:cs="Tahoma"/>
          <w:i/>
          <w:sz w:val="22"/>
          <w:szCs w:val="22"/>
        </w:rPr>
        <w:t>(W przypadku braku skreślenia odpowiedniej opcji/wypełnienia tabeli Zamawiający uzna, iż Wykonawca wykona zamówienie własnymi siłami).</w:t>
      </w:r>
    </w:p>
    <w:p w:rsidR="00A25298" w:rsidRPr="00A25298" w:rsidRDefault="00A25298" w:rsidP="00A25298">
      <w:pPr>
        <w:suppressAutoHyphens/>
        <w:spacing w:line="300" w:lineRule="auto"/>
        <w:jc w:val="both"/>
        <w:rPr>
          <w:rFonts w:ascii="Tahoma" w:hAnsi="Tahoma" w:cs="Tahoma"/>
          <w:i/>
          <w:sz w:val="22"/>
          <w:szCs w:val="22"/>
        </w:rPr>
      </w:pPr>
    </w:p>
    <w:p w:rsidR="00A25298" w:rsidRPr="00A25298" w:rsidRDefault="00A25298" w:rsidP="00CB427A">
      <w:pPr>
        <w:numPr>
          <w:ilvl w:val="0"/>
          <w:numId w:val="40"/>
        </w:numPr>
        <w:suppressAutoHyphens/>
        <w:spacing w:after="200" w:line="300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b/>
          <w:sz w:val="22"/>
          <w:szCs w:val="22"/>
        </w:rPr>
        <w:t>OŚWIADCZAMY, że</w:t>
      </w:r>
      <w:r w:rsidRPr="00A25298">
        <w:rPr>
          <w:rFonts w:ascii="Tahoma" w:hAnsi="Tahoma" w:cs="Tahoma"/>
          <w:sz w:val="22"/>
          <w:szCs w:val="22"/>
        </w:rPr>
        <w:t xml:space="preserve"> oferta nie zawiera/zawiera</w:t>
      </w:r>
      <w:r w:rsidRPr="00A25298">
        <w:rPr>
          <w:rFonts w:ascii="Tahoma" w:hAnsi="Tahoma" w:cs="Tahoma"/>
          <w:b/>
          <w:sz w:val="22"/>
          <w:szCs w:val="22"/>
          <w:vertAlign w:val="superscript"/>
        </w:rPr>
        <w:t xml:space="preserve">* </w:t>
      </w:r>
      <w:r w:rsidRPr="00A25298">
        <w:rPr>
          <w:rFonts w:ascii="Tahoma" w:hAnsi="Tahoma" w:cs="Tahoma"/>
          <w:sz w:val="22"/>
          <w:szCs w:val="22"/>
        </w:rPr>
        <w:t>informacji/e stanowiących/e tajemnicę przedsiębiorstwa w rozumieniu przepisów o zwalczaniu nieuczciwej konkurencji. Informacje takie zawarte są w następujących dokumentach:</w:t>
      </w:r>
    </w:p>
    <w:p w:rsidR="00A25298" w:rsidRPr="00A25298" w:rsidRDefault="00A25298" w:rsidP="00A25298">
      <w:pPr>
        <w:suppressAutoHyphens/>
        <w:spacing w:line="30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……………………………….….............................................................................................</w:t>
      </w:r>
    </w:p>
    <w:p w:rsidR="00A25298" w:rsidRPr="00A25298" w:rsidRDefault="00A25298" w:rsidP="00A25298">
      <w:pPr>
        <w:suppressAutoHyphens/>
        <w:spacing w:after="20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b/>
          <w:sz w:val="22"/>
          <w:szCs w:val="22"/>
        </w:rPr>
        <w:t xml:space="preserve">      </w:t>
      </w:r>
      <w:r w:rsidRPr="00A25298">
        <w:rPr>
          <w:rFonts w:ascii="Tahoma" w:hAnsi="Tahoma" w:cs="Tahoma"/>
          <w:b/>
          <w:sz w:val="22"/>
          <w:szCs w:val="22"/>
          <w:u w:val="single"/>
        </w:rPr>
        <w:t>Uwaga:</w:t>
      </w:r>
      <w:r w:rsidRPr="00A25298">
        <w:rPr>
          <w:rFonts w:ascii="Tahoma" w:hAnsi="Tahoma" w:cs="Tahoma"/>
          <w:b/>
          <w:sz w:val="22"/>
          <w:szCs w:val="22"/>
        </w:rPr>
        <w:t xml:space="preserve"> </w:t>
      </w:r>
      <w:r w:rsidRPr="00A25298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</w:p>
    <w:p w:rsid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b/>
          <w:bCs/>
          <w:sz w:val="22"/>
          <w:szCs w:val="22"/>
        </w:rPr>
        <w:t>ZOBOWIĄZUJEMY SIĘ</w:t>
      </w:r>
      <w:r w:rsidRPr="00A25298">
        <w:rPr>
          <w:rFonts w:ascii="Tahoma" w:hAnsi="Tahoma" w:cs="Tahoma"/>
          <w:bCs/>
          <w:sz w:val="22"/>
          <w:szCs w:val="22"/>
        </w:rPr>
        <w:t xml:space="preserve"> w </w:t>
      </w:r>
      <w:r w:rsidRPr="00A25298">
        <w:rPr>
          <w:rFonts w:ascii="Tahoma" w:hAnsi="Tahoma" w:cs="Tahoma"/>
          <w:sz w:val="22"/>
          <w:szCs w:val="22"/>
        </w:rPr>
        <w:t>przypadku wybrania naszej oferty jako najkorzystniejszej  do dostarczenia przed podpisaniem umowy Zamawiającemu umowy regulującej naszą współpracę (np. umowa konsorcjum)**</w:t>
      </w:r>
    </w:p>
    <w:p w:rsidR="00CB427A" w:rsidRPr="00A25298" w:rsidRDefault="00CB427A" w:rsidP="00CB427A">
      <w:pPr>
        <w:suppressAutoHyphens/>
        <w:spacing w:after="20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b/>
          <w:sz w:val="22"/>
          <w:szCs w:val="22"/>
        </w:rPr>
        <w:t>OŚWIADCZAMY</w:t>
      </w:r>
      <w:r w:rsidRPr="00A25298">
        <w:rPr>
          <w:rFonts w:ascii="Tahoma" w:hAnsi="Tahoma" w:cs="Tahoma"/>
          <w:sz w:val="22"/>
          <w:szCs w:val="22"/>
        </w:rPr>
        <w:t xml:space="preserve">, że zapoznaliśmy się z </w:t>
      </w:r>
      <w:r w:rsidR="00CB427A">
        <w:rPr>
          <w:rFonts w:ascii="Tahoma" w:hAnsi="Tahoma" w:cs="Tahoma"/>
          <w:sz w:val="22"/>
          <w:szCs w:val="22"/>
        </w:rPr>
        <w:t xml:space="preserve">Istotnymi postanowieniami umowy </w:t>
      </w:r>
      <w:r w:rsidRPr="00A25298">
        <w:rPr>
          <w:rFonts w:ascii="Tahoma" w:hAnsi="Tahoma" w:cs="Tahoma"/>
          <w:sz w:val="22"/>
          <w:szCs w:val="22"/>
        </w:rPr>
        <w:t xml:space="preserve"> i zobowiązujemy się, w przypadku wyboru naszej oferty, do zawarcia umowy zgodnej z niniejszą ofertą na warunkach określonych w SIWZ</w:t>
      </w:r>
      <w:r w:rsidR="00CB427A">
        <w:rPr>
          <w:rFonts w:ascii="Tahoma" w:hAnsi="Tahoma" w:cs="Tahoma"/>
          <w:sz w:val="22"/>
          <w:szCs w:val="22"/>
        </w:rPr>
        <w:t xml:space="preserve"> i w IPU </w:t>
      </w:r>
      <w:r w:rsidRPr="00A25298">
        <w:rPr>
          <w:rFonts w:ascii="Tahoma" w:hAnsi="Tahoma" w:cs="Tahoma"/>
          <w:sz w:val="22"/>
          <w:szCs w:val="22"/>
        </w:rPr>
        <w:t xml:space="preserve"> w miejscu i terminie wyznaczonym przez Zamawiającego. </w:t>
      </w:r>
    </w:p>
    <w:p w:rsidR="00CB427A" w:rsidRPr="00A25298" w:rsidRDefault="00CB427A" w:rsidP="00CB427A">
      <w:p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:rsidR="00A25298" w:rsidRPr="00A25298" w:rsidRDefault="00A25298" w:rsidP="00CB427A">
      <w:pPr>
        <w:numPr>
          <w:ilvl w:val="0"/>
          <w:numId w:val="40"/>
        </w:numPr>
        <w:tabs>
          <w:tab w:val="left" w:pos="426"/>
        </w:tabs>
        <w:suppressAutoHyphens/>
        <w:spacing w:after="12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sz w:val="22"/>
          <w:szCs w:val="22"/>
          <w:lang w:eastAsia="en-US"/>
        </w:rPr>
        <w:t xml:space="preserve">WSKAZUJEMY, </w:t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>że</w:t>
      </w:r>
      <w:r w:rsidRPr="00A25298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>nasze dokumenty rejestrowe dostępne są w formie elektronicznej w ogólnodostępnej i bezpłatnej bazie danych, z której Zamawiający może pobrać samodzielnie:</w:t>
      </w:r>
    </w:p>
    <w:p w:rsidR="00A25298" w:rsidRPr="00A25298" w:rsidRDefault="00A25298" w:rsidP="00A25298">
      <w:pPr>
        <w:suppressAutoHyphens/>
        <w:spacing w:after="20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 xml:space="preserve"> odpis z Krajowego Rejestru Sądowego -  numer………………………………..</w:t>
      </w:r>
    </w:p>
    <w:p w:rsidR="00A25298" w:rsidRPr="00A25298" w:rsidRDefault="00A25298" w:rsidP="00A25298">
      <w:pPr>
        <w:suppressAutoHyphens/>
        <w:spacing w:after="20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 xml:space="preserve"> odpis z Centralnej Ewidencji i Informacji o Działalności Gospodarczej RP</w:t>
      </w:r>
    </w:p>
    <w:p w:rsidR="00A25298" w:rsidRPr="00A25298" w:rsidRDefault="00A25298" w:rsidP="00A25298">
      <w:pPr>
        <w:spacing w:after="20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 xml:space="preserve"> inny rejestr – podać jaki i jego adres internetowy (dotyczy wykonawców zagranicznych)</w:t>
      </w:r>
    </w:p>
    <w:p w:rsidR="00A25298" w:rsidRPr="00A25298" w:rsidRDefault="00A25298" w:rsidP="00A25298">
      <w:pPr>
        <w:spacing w:after="200" w:line="276" w:lineRule="auto"/>
        <w:ind w:left="720" w:hanging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instrText xml:space="preserve"> FORMCHECKBOX </w:instrText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</w:r>
      <w:r w:rsidRPr="00A25298">
        <w:rPr>
          <w:rFonts w:ascii="Tahoma" w:eastAsia="Calibri" w:hAnsi="Tahoma" w:cs="Tahoma"/>
          <w:b/>
          <w:bCs/>
          <w:sz w:val="22"/>
          <w:szCs w:val="22"/>
          <w:lang w:eastAsia="en-US"/>
        </w:rPr>
        <w:fldChar w:fldCharType="end"/>
      </w:r>
      <w:r w:rsidRPr="00A25298">
        <w:rPr>
          <w:rFonts w:ascii="Tahoma" w:eastAsia="Calibri" w:hAnsi="Tahoma" w:cs="Tahoma"/>
          <w:sz w:val="22"/>
          <w:szCs w:val="22"/>
          <w:lang w:eastAsia="en-US"/>
        </w:rPr>
        <w:t xml:space="preserve"> nie dotyczy</w:t>
      </w:r>
    </w:p>
    <w:p w:rsidR="00A25298" w:rsidRPr="00A25298" w:rsidRDefault="00A25298" w:rsidP="00CB427A">
      <w:pPr>
        <w:numPr>
          <w:ilvl w:val="0"/>
          <w:numId w:val="40"/>
        </w:numPr>
        <w:spacing w:after="200" w:line="300" w:lineRule="auto"/>
        <w:contextualSpacing/>
        <w:jc w:val="both"/>
        <w:rPr>
          <w:rFonts w:ascii="Tahoma" w:hAnsi="Tahoma" w:cs="Tahoma"/>
          <w:b/>
          <w:iCs/>
          <w:sz w:val="22"/>
          <w:szCs w:val="22"/>
        </w:rPr>
      </w:pPr>
      <w:r w:rsidRPr="00A25298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A25298" w:rsidRDefault="00A25298" w:rsidP="00A25298">
      <w:pPr>
        <w:spacing w:line="300" w:lineRule="auto"/>
        <w:ind w:left="360"/>
        <w:jc w:val="both"/>
        <w:rPr>
          <w:rFonts w:ascii="Tahoma" w:hAnsi="Tahoma" w:cs="Tahoma"/>
          <w:b/>
          <w:iCs/>
          <w:sz w:val="22"/>
          <w:szCs w:val="22"/>
        </w:rPr>
      </w:pPr>
    </w:p>
    <w:p w:rsidR="00C00999" w:rsidRDefault="00C00999" w:rsidP="00A25298">
      <w:pPr>
        <w:spacing w:line="300" w:lineRule="auto"/>
        <w:ind w:left="360"/>
        <w:jc w:val="both"/>
        <w:rPr>
          <w:rFonts w:ascii="Tahoma" w:hAnsi="Tahoma" w:cs="Tahoma"/>
          <w:b/>
          <w:iCs/>
          <w:sz w:val="22"/>
          <w:szCs w:val="22"/>
        </w:rPr>
      </w:pPr>
    </w:p>
    <w:p w:rsidR="00C00999" w:rsidRDefault="00C00999" w:rsidP="00A25298">
      <w:pPr>
        <w:spacing w:line="300" w:lineRule="auto"/>
        <w:ind w:left="360"/>
        <w:jc w:val="both"/>
        <w:rPr>
          <w:rFonts w:ascii="Tahoma" w:hAnsi="Tahoma" w:cs="Tahoma"/>
          <w:b/>
          <w:iCs/>
          <w:sz w:val="22"/>
          <w:szCs w:val="22"/>
        </w:rPr>
      </w:pPr>
    </w:p>
    <w:p w:rsidR="00C00999" w:rsidRPr="00A25298" w:rsidRDefault="00C00999" w:rsidP="00A25298">
      <w:pPr>
        <w:spacing w:line="300" w:lineRule="auto"/>
        <w:ind w:left="360"/>
        <w:jc w:val="both"/>
        <w:rPr>
          <w:rFonts w:ascii="Tahoma" w:hAnsi="Tahoma" w:cs="Tahoma"/>
          <w:b/>
          <w:iCs/>
          <w:sz w:val="22"/>
          <w:szCs w:val="22"/>
        </w:rPr>
      </w:pPr>
    </w:p>
    <w:p w:rsidR="00A25298" w:rsidRPr="00A25298" w:rsidRDefault="00A25298" w:rsidP="00A25298">
      <w:pPr>
        <w:spacing w:line="300" w:lineRule="auto"/>
        <w:ind w:left="360" w:firstLine="348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A25298">
        <w:rPr>
          <w:rFonts w:ascii="Tahoma" w:hAnsi="Tahoma" w:cs="Tahoma"/>
          <w:b/>
          <w:bCs/>
          <w:sz w:val="22"/>
          <w:szCs w:val="22"/>
        </w:rPr>
      </w:r>
      <w:r w:rsidRPr="00A25298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A25298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A25298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298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A25298">
        <w:rPr>
          <w:rFonts w:ascii="Tahoma" w:hAnsi="Tahoma" w:cs="Tahoma"/>
          <w:b/>
          <w:bCs/>
          <w:sz w:val="22"/>
          <w:szCs w:val="22"/>
        </w:rPr>
      </w:r>
      <w:r w:rsidRPr="00A25298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A25298">
        <w:rPr>
          <w:rFonts w:ascii="Tahoma" w:hAnsi="Tahoma" w:cs="Tahoma"/>
          <w:sz w:val="22"/>
          <w:szCs w:val="22"/>
        </w:rPr>
        <w:t>Nie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sz w:val="18"/>
          <w:szCs w:val="18"/>
          <w:lang w:eastAsia="en-US"/>
        </w:rPr>
        <w:t>Zgodnie z treścią załącznika I do Rozporządzenia Komisji (UE) nr 651/2014 z dnia 17 czerwca 2014 r.: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b/>
          <w:sz w:val="18"/>
          <w:szCs w:val="18"/>
          <w:lang w:eastAsia="en-US"/>
        </w:rPr>
        <w:t>1. Średnie przedsiębiorstwo: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sz w:val="18"/>
          <w:szCs w:val="18"/>
          <w:lang w:eastAsia="en-US"/>
        </w:rPr>
        <w:t>a)zatrudnia mniej niż 250 pracowników oraz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sz w:val="18"/>
          <w:szCs w:val="18"/>
          <w:lang w:eastAsia="en-US"/>
        </w:rPr>
        <w:t>b) jego roczny obrót nie przekracza 50 mln euro lub roczna suma bilansowa nie przekracza 43 mln euro;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b/>
          <w:sz w:val="18"/>
          <w:szCs w:val="18"/>
          <w:lang w:eastAsia="en-US"/>
        </w:rPr>
        <w:t>2. Małe przedsiębiorstwo: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sz w:val="18"/>
          <w:szCs w:val="18"/>
          <w:lang w:eastAsia="en-US"/>
        </w:rPr>
        <w:t>a) zatrudnia mniej niż 50 pracowników oraz</w:t>
      </w:r>
    </w:p>
    <w:p w:rsidR="00A25298" w:rsidRPr="00A25298" w:rsidRDefault="00A25298" w:rsidP="00A25298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  <w:lang w:eastAsia="en-US"/>
        </w:rPr>
      </w:pPr>
      <w:r w:rsidRPr="00A25298">
        <w:rPr>
          <w:rFonts w:ascii="Tahoma" w:eastAsia="Arial" w:hAnsi="Tahoma" w:cs="Tahoma"/>
          <w:sz w:val="18"/>
          <w:szCs w:val="18"/>
          <w:lang w:eastAsia="en-US"/>
        </w:rPr>
        <w:t>b) jego roczny obrót nie przekracza 10 mln euro lub roczna suma bilansowa nie przekracza 10 mln euro.</w:t>
      </w:r>
    </w:p>
    <w:p w:rsidR="00A25298" w:rsidRPr="00A25298" w:rsidRDefault="00A25298" w:rsidP="00A25298">
      <w:p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A25298" w:rsidRP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A25298" w:rsidRPr="00A25298" w:rsidRDefault="00A25298" w:rsidP="00A25298">
      <w:pPr>
        <w:suppressAutoHyphens/>
        <w:spacing w:line="276" w:lineRule="auto"/>
        <w:ind w:left="360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A25298">
        <w:rPr>
          <w:rFonts w:ascii="Tahoma" w:hAnsi="Tahoma" w:cs="Tahoma"/>
          <w:i/>
          <w:sz w:val="18"/>
          <w:szCs w:val="18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A25298" w:rsidRPr="00A25298" w:rsidRDefault="00A25298" w:rsidP="00A25298">
      <w:pPr>
        <w:suppressAutoHyphens/>
        <w:spacing w:line="276" w:lineRule="auto"/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A25298" w:rsidRPr="00A25298" w:rsidRDefault="00A25298" w:rsidP="00CB427A">
      <w:pPr>
        <w:suppressAutoHyphens/>
        <w:spacing w:line="276" w:lineRule="auto"/>
        <w:ind w:left="360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</w:t>
      </w:r>
      <w:r w:rsidR="00CB427A">
        <w:rPr>
          <w:rFonts w:ascii="Tahoma" w:hAnsi="Tahoma" w:cs="Tahoma"/>
          <w:sz w:val="22"/>
          <w:szCs w:val="22"/>
        </w:rPr>
        <w:t xml:space="preserve"> </w:t>
      </w:r>
      <w:r w:rsidRPr="00A25298">
        <w:rPr>
          <w:rFonts w:ascii="Tahoma" w:hAnsi="Tahoma" w:cs="Tahoma"/>
          <w:sz w:val="22"/>
          <w:szCs w:val="22"/>
        </w:rPr>
        <w:t>dalszym etapie niniejszego postępowania bądź realizacji zamówienia (o ile moja oferta zostanie wybrana jako najkorzystniejsza w niniejszym postepowaniu).</w:t>
      </w:r>
    </w:p>
    <w:p w:rsidR="00E274BB" w:rsidRDefault="00E274BB" w:rsidP="00782F03">
      <w:pPr>
        <w:suppressAutoHyphens/>
        <w:spacing w:after="20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E274BB" w:rsidRPr="00782F03" w:rsidRDefault="00E274BB" w:rsidP="00E274BB">
      <w:pPr>
        <w:numPr>
          <w:ilvl w:val="0"/>
          <w:numId w:val="40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782F03">
        <w:rPr>
          <w:rFonts w:ascii="Tahoma" w:hAnsi="Tahoma" w:cs="Tahoma"/>
          <w:sz w:val="22"/>
          <w:szCs w:val="22"/>
        </w:rPr>
        <w:t>Korespondencję w sprawie niniejszego postępowania należy kierować na adres …………………………………………………………………………………………………………………………….…</w:t>
      </w:r>
      <w:r w:rsidRPr="00782F03">
        <w:rPr>
          <w:rFonts w:ascii="Tahoma" w:hAnsi="Tahoma" w:cs="Tahoma"/>
          <w:sz w:val="22"/>
          <w:szCs w:val="22"/>
        </w:rPr>
        <w:br/>
        <w:t>nr telefonu ……………………….…….……, e-mail ……………………....……………..</w:t>
      </w:r>
    </w:p>
    <w:p w:rsidR="00A25298" w:rsidRPr="00A25298" w:rsidRDefault="00A25298" w:rsidP="00CB427A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Załącznikami do niniejszej oferty są:</w:t>
      </w:r>
    </w:p>
    <w:p w:rsidR="00A25298" w:rsidRPr="00A25298" w:rsidRDefault="00A25298" w:rsidP="00A25298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25298" w:rsidRPr="00A25298" w:rsidRDefault="00A25298" w:rsidP="00A25298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A25298" w:rsidRPr="00A25298" w:rsidRDefault="00A25298" w:rsidP="00A25298">
      <w:p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A25298" w:rsidRPr="00A25298" w:rsidRDefault="00A25298" w:rsidP="00A25298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A25298">
        <w:rPr>
          <w:rFonts w:ascii="Tahoma" w:hAnsi="Tahoma" w:cs="Tahoma"/>
          <w:sz w:val="22"/>
          <w:szCs w:val="22"/>
        </w:rPr>
        <w:t>Ofertę niniejszą składamy na ................... ponumerowanych i podpisanych stronach</w:t>
      </w: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b/>
          <w:u w:val="single"/>
        </w:rPr>
      </w:pP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b/>
          <w:u w:val="single"/>
        </w:rPr>
      </w:pP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b/>
          <w:u w:val="single"/>
        </w:rPr>
      </w:pPr>
      <w:r w:rsidRPr="00A25298">
        <w:rPr>
          <w:rFonts w:ascii="Tahoma" w:hAnsi="Tahoma" w:cs="Tahoma"/>
          <w:b/>
          <w:u w:val="single"/>
        </w:rPr>
        <w:t>UWAGA!</w:t>
      </w:r>
    </w:p>
    <w:p w:rsidR="00A25298" w:rsidRPr="00A25298" w:rsidRDefault="00A25298" w:rsidP="00A25298">
      <w:pPr>
        <w:suppressAutoHyphens/>
        <w:jc w:val="both"/>
        <w:rPr>
          <w:rFonts w:ascii="Tahoma" w:hAnsi="Tahoma" w:cs="Tahoma"/>
          <w:b/>
          <w:i/>
          <w:sz w:val="18"/>
          <w:szCs w:val="18"/>
        </w:rPr>
      </w:pPr>
      <w:r w:rsidRPr="00A25298">
        <w:rPr>
          <w:rFonts w:ascii="Tahoma" w:hAnsi="Tahoma" w:cs="Tahoma"/>
          <w:b/>
          <w:sz w:val="18"/>
          <w:szCs w:val="18"/>
        </w:rPr>
        <w:t xml:space="preserve">*    </w:t>
      </w:r>
      <w:r w:rsidRPr="00A25298">
        <w:rPr>
          <w:rFonts w:ascii="Tahoma" w:hAnsi="Tahoma" w:cs="Tahoma"/>
          <w:b/>
          <w:i/>
          <w:sz w:val="18"/>
          <w:szCs w:val="18"/>
        </w:rPr>
        <w:t xml:space="preserve">niewłaściwe skreślić </w:t>
      </w:r>
    </w:p>
    <w:p w:rsidR="00AF2F0A" w:rsidRPr="00152D68" w:rsidRDefault="00A25298" w:rsidP="00152D68">
      <w:pPr>
        <w:suppressAutoHyphens/>
        <w:jc w:val="both"/>
        <w:rPr>
          <w:rFonts w:ascii="Tahoma" w:hAnsi="Tahoma" w:cs="Tahoma"/>
          <w:b/>
          <w:i/>
          <w:sz w:val="18"/>
          <w:szCs w:val="18"/>
        </w:rPr>
        <w:sectPr w:rsidR="00AF2F0A" w:rsidRPr="00152D68" w:rsidSect="004D0366">
          <w:headerReference w:type="default" r:id="rId10"/>
          <w:footerReference w:type="default" r:id="rId11"/>
          <w:pgSz w:w="11906" w:h="16838"/>
          <w:pgMar w:top="1417" w:right="1417" w:bottom="1417" w:left="1417" w:header="454" w:footer="454" w:gutter="0"/>
          <w:cols w:space="708"/>
          <w:docGrid w:linePitch="272"/>
        </w:sectPr>
      </w:pPr>
      <w:r w:rsidRPr="00A25298">
        <w:rPr>
          <w:rFonts w:ascii="Tahoma" w:hAnsi="Tahoma" w:cs="Tahoma"/>
          <w:b/>
          <w:i/>
          <w:sz w:val="18"/>
          <w:szCs w:val="18"/>
        </w:rPr>
        <w:t>** dot. wykonawców wspólnie</w:t>
      </w:r>
      <w:bookmarkStart w:id="1" w:name="_GoBack"/>
      <w:bookmarkEnd w:id="1"/>
      <w:r w:rsidRPr="00A25298">
        <w:rPr>
          <w:rFonts w:ascii="Tahoma" w:hAnsi="Tahoma" w:cs="Tahoma"/>
          <w:b/>
          <w:i/>
          <w:sz w:val="18"/>
          <w:szCs w:val="18"/>
        </w:rPr>
        <w:t xml:space="preserve"> ubiegających się o udzielenie zamówienia (oferta  wspólna)</w:t>
      </w:r>
    </w:p>
    <w:p w:rsidR="008B313E" w:rsidRDefault="008B313E" w:rsidP="00152D68">
      <w:pPr>
        <w:spacing w:line="276" w:lineRule="auto"/>
        <w:rPr>
          <w:rFonts w:ascii="Tahoma" w:hAnsi="Tahoma" w:cs="Tahoma"/>
          <w:b/>
          <w:i/>
          <w:sz w:val="24"/>
          <w:szCs w:val="24"/>
        </w:rPr>
      </w:pPr>
    </w:p>
    <w:p w:rsidR="00152D68" w:rsidRPr="00F37362" w:rsidRDefault="00152D68" w:rsidP="008B313E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t xml:space="preserve">Załącznik Nr </w:t>
      </w:r>
      <w:r>
        <w:rPr>
          <w:rFonts w:ascii="Tahoma" w:hAnsi="Tahoma" w:cs="Tahoma"/>
          <w:b/>
          <w:i/>
          <w:sz w:val="24"/>
          <w:szCs w:val="24"/>
        </w:rPr>
        <w:t>3</w:t>
      </w:r>
    </w:p>
    <w:p w:rsidR="00152D68" w:rsidRPr="00F37362" w:rsidRDefault="00152D68" w:rsidP="00152D6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………………………..</w:t>
      </w:r>
    </w:p>
    <w:p w:rsidR="00152D68" w:rsidRPr="00F37362" w:rsidRDefault="00152D68" w:rsidP="00152D68">
      <w:pPr>
        <w:spacing w:line="276" w:lineRule="auto"/>
        <w:rPr>
          <w:rFonts w:ascii="Tahoma" w:hAnsi="Tahoma" w:cs="Tahoma"/>
          <w:color w:val="000000"/>
          <w:szCs w:val="24"/>
        </w:rPr>
      </w:pPr>
      <w:r w:rsidRPr="00F37362">
        <w:rPr>
          <w:rFonts w:ascii="Tahoma" w:hAnsi="Tahoma" w:cs="Tahoma"/>
          <w:color w:val="000000"/>
          <w:szCs w:val="24"/>
        </w:rPr>
        <w:t>(Pieczęć Wykonawcy/ów )</w:t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</w:p>
    <w:p w:rsidR="00152D68" w:rsidRPr="00F37362" w:rsidRDefault="00782F03" w:rsidP="00152D6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 </w:t>
      </w:r>
      <w:r w:rsidR="00E274BB">
        <w:rPr>
          <w:rFonts w:ascii="Tahoma" w:hAnsi="Tahoma" w:cs="Tahoma"/>
          <w:color w:val="000000"/>
          <w:szCs w:val="24"/>
        </w:rPr>
        <w:t xml:space="preserve"> (Tel.,</w:t>
      </w:r>
      <w:r w:rsidR="00152D68" w:rsidRPr="00F37362">
        <w:rPr>
          <w:rFonts w:ascii="Tahoma" w:hAnsi="Tahoma" w:cs="Tahoma"/>
          <w:color w:val="000000"/>
          <w:szCs w:val="24"/>
        </w:rPr>
        <w:t xml:space="preserve"> e-mail)</w:t>
      </w:r>
    </w:p>
    <w:p w:rsidR="00152D68" w:rsidRPr="00F37362" w:rsidRDefault="00152D68" w:rsidP="00152D68">
      <w:pPr>
        <w:spacing w:line="276" w:lineRule="auto"/>
        <w:rPr>
          <w:rFonts w:ascii="Tahoma" w:hAnsi="Tahoma" w:cs="Tahoma"/>
        </w:rPr>
      </w:pPr>
    </w:p>
    <w:p w:rsidR="00152D68" w:rsidRPr="00F37362" w:rsidRDefault="00152D68" w:rsidP="00152D68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152D68" w:rsidRPr="00F37362" w:rsidRDefault="00152D68" w:rsidP="00152D68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152D68" w:rsidRPr="00F37362" w:rsidRDefault="00152D68" w:rsidP="00152D68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 w:rsidR="00782F03"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152D68" w:rsidRPr="00116FF2" w:rsidRDefault="00152D68" w:rsidP="00152D6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16FF2">
        <w:rPr>
          <w:rFonts w:ascii="Tahoma" w:hAnsi="Tahoma" w:cs="Tahoma"/>
          <w:b/>
          <w:sz w:val="22"/>
          <w:szCs w:val="22"/>
        </w:rPr>
        <w:t>Świadczenie usług telekomunikacyjnych i internetowych na podstawie umowy abonenckiej dla Miejskiego Zakładu Gospodarki Odpadami Komunalnymi</w:t>
      </w:r>
    </w:p>
    <w:p w:rsidR="00152D68" w:rsidRPr="00116FF2" w:rsidRDefault="00152D68" w:rsidP="00152D6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16FF2">
        <w:rPr>
          <w:rFonts w:ascii="Tahoma" w:hAnsi="Tahoma" w:cs="Tahoma"/>
          <w:b/>
          <w:sz w:val="22"/>
          <w:szCs w:val="22"/>
        </w:rPr>
        <w:t xml:space="preserve">Sp. z o.o. w Koninie, ul. </w:t>
      </w:r>
      <w:proofErr w:type="spellStart"/>
      <w:r w:rsidRPr="00116FF2">
        <w:rPr>
          <w:rFonts w:ascii="Tahoma" w:hAnsi="Tahoma" w:cs="Tahoma"/>
          <w:b/>
          <w:sz w:val="22"/>
          <w:szCs w:val="22"/>
        </w:rPr>
        <w:t>Sulańska</w:t>
      </w:r>
      <w:proofErr w:type="spellEnd"/>
      <w:r w:rsidRPr="00116FF2">
        <w:rPr>
          <w:rFonts w:ascii="Tahoma" w:hAnsi="Tahoma" w:cs="Tahoma"/>
          <w:b/>
          <w:sz w:val="22"/>
          <w:szCs w:val="22"/>
        </w:rPr>
        <w:t xml:space="preserve"> 13</w:t>
      </w: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52D68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52D68" w:rsidRPr="00F37362" w:rsidRDefault="00152D68" w:rsidP="00152D68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52D68" w:rsidRDefault="00152D68" w:rsidP="00152D68">
      <w:pPr>
        <w:spacing w:after="60" w:line="276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w imieniu s</w:t>
      </w:r>
      <w:r>
        <w:rPr>
          <w:rFonts w:ascii="Tahoma" w:hAnsi="Tahoma" w:cs="Tahoma"/>
          <w:sz w:val="24"/>
          <w:szCs w:val="24"/>
        </w:rPr>
        <w:t>woim oraz reprezentowanej firmy</w:t>
      </w:r>
      <w:r w:rsidRPr="00F37362">
        <w:rPr>
          <w:rFonts w:ascii="Tahoma" w:hAnsi="Tahoma" w:cs="Tahoma"/>
          <w:sz w:val="24"/>
          <w:szCs w:val="24"/>
        </w:rPr>
        <w:t xml:space="preserve">:  </w:t>
      </w:r>
      <w:r w:rsidRPr="00F37362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52D68" w:rsidRPr="00F37362" w:rsidRDefault="00152D68" w:rsidP="00152D68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</w:t>
      </w:r>
      <w:r w:rsidRPr="00F37362">
        <w:rPr>
          <w:rFonts w:ascii="Tahoma" w:hAnsi="Tahoma" w:cs="Tahoma"/>
          <w:b/>
          <w:sz w:val="24"/>
          <w:szCs w:val="24"/>
          <w:u w:val="single"/>
          <w:vertAlign w:val="superscript"/>
        </w:rPr>
        <w:t>**</w:t>
      </w:r>
      <w:r w:rsidRPr="00F37362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152D68" w:rsidRPr="00F37362" w:rsidRDefault="00152D68" w:rsidP="00152D68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nie podlegam wykluczeniu z postępowania na p</w:t>
      </w:r>
      <w:r w:rsidR="00E274BB">
        <w:rPr>
          <w:rFonts w:ascii="Tahoma" w:eastAsia="Calibri" w:hAnsi="Tahoma" w:cs="Tahoma"/>
          <w:sz w:val="24"/>
          <w:szCs w:val="24"/>
          <w:lang w:eastAsia="en-US"/>
        </w:rPr>
        <w:t>odstawie art. 24 ust 1 pkt 12-22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ustawy i art. 24 ust. 5 pkt 1 ustawy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:rsidR="00152D68" w:rsidRPr="00F37362" w:rsidRDefault="00152D68" w:rsidP="00152D68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zachodzą w stosunku do mnie podstawy wykluczenia z postępowania na podstawie art. 24 ust. 1 pkt 13,14,16,17,18,19,20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lub art. 24 ust. 5 pkt 1 ustawy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 Jednocześnie oświadczam, że w związku z ww. okolicznością, na podstawie art. 24 ust. 8 ustawy podjąłem/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ęłam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następujące środki naprawcze: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152D68" w:rsidRPr="00F37362" w:rsidRDefault="00152D68" w:rsidP="00152D68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…………………………………………………………...………………………….………</w:t>
      </w:r>
    </w:p>
    <w:p w:rsidR="00152D68" w:rsidRDefault="00152D68" w:rsidP="00152D68">
      <w:pPr>
        <w:spacing w:line="360" w:lineRule="auto"/>
        <w:jc w:val="both"/>
        <w:rPr>
          <w:rFonts w:ascii="Tahoma" w:eastAsia="Calibri" w:hAnsi="Tahoma" w:cs="Tahoma"/>
          <w:i/>
          <w:sz w:val="24"/>
          <w:szCs w:val="24"/>
          <w:lang w:eastAsia="en-US"/>
        </w:rPr>
      </w:pPr>
    </w:p>
    <w:p w:rsidR="00152D68" w:rsidRPr="00F37362" w:rsidRDefault="00152D68" w:rsidP="00152D68">
      <w:pPr>
        <w:spacing w:line="360" w:lineRule="auto"/>
        <w:jc w:val="both"/>
        <w:rPr>
          <w:rFonts w:ascii="Tahoma" w:eastAsia="Calibri" w:hAnsi="Tahoma" w:cs="Tahoma"/>
          <w:i/>
          <w:sz w:val="24"/>
          <w:szCs w:val="24"/>
          <w:lang w:eastAsia="en-US"/>
        </w:rPr>
      </w:pPr>
    </w:p>
    <w:p w:rsidR="00152D68" w:rsidRPr="00F37362" w:rsidRDefault="00152D68" w:rsidP="00152D68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lastRenderedPageBreak/>
        <w:t>OŚWIADCZENIE DOTYCZĄCE PODMIOTU, NA KTÓREGO ZASOBY POWOŁUJE SIĘ WYKONAWCA: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</w:p>
    <w:p w:rsidR="00152D68" w:rsidRPr="00F37362" w:rsidRDefault="00152D68" w:rsidP="00152D68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następujący/e podmiot/y, na którego/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zasoby powołuję się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 xml:space="preserve">w niniejszym postępowaniu, tj.: </w:t>
      </w:r>
    </w:p>
    <w:p w:rsidR="00152D68" w:rsidRPr="00F37362" w:rsidRDefault="00152D68" w:rsidP="00152D68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…………………………………………………………………….………………………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………………………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152D68" w:rsidRDefault="00152D68" w:rsidP="00152D68">
      <w:pPr>
        <w:spacing w:after="60" w:line="276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116FF2">
        <w:rPr>
          <w:rFonts w:ascii="Tahoma" w:eastAsia="Calibri" w:hAnsi="Tahoma" w:cs="Tahoma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16FF2">
        <w:rPr>
          <w:rFonts w:ascii="Tahoma" w:eastAsia="Calibri" w:hAnsi="Tahoma" w:cs="Tahoma"/>
          <w:i/>
          <w:sz w:val="16"/>
          <w:szCs w:val="16"/>
          <w:lang w:eastAsia="en-US"/>
        </w:rPr>
        <w:t>CEiDG</w:t>
      </w:r>
      <w:proofErr w:type="spellEnd"/>
      <w:r w:rsidRPr="00116FF2">
        <w:rPr>
          <w:rFonts w:ascii="Tahoma" w:eastAsia="Calibri" w:hAnsi="Tahoma" w:cs="Tahoma"/>
          <w:i/>
          <w:sz w:val="16"/>
          <w:szCs w:val="16"/>
          <w:lang w:eastAsia="en-US"/>
        </w:rPr>
        <w:t>)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 xml:space="preserve"> 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br/>
      </w:r>
    </w:p>
    <w:p w:rsidR="00152D68" w:rsidRPr="00F37362" w:rsidRDefault="00152D68" w:rsidP="00152D68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nie podlega/ją wykluczeniu z postępowania o udzielenie zamówienia.</w:t>
      </w:r>
    </w:p>
    <w:p w:rsidR="00152D68" w:rsidRPr="00F37362" w:rsidRDefault="00152D68" w:rsidP="00152D68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:rsidR="00152D68" w:rsidRPr="00F37362" w:rsidRDefault="00152D68" w:rsidP="00152D68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152D68" w:rsidRPr="00F37362" w:rsidRDefault="00152D68" w:rsidP="00152D68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wszystkie informacje podane w powyższ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i zgodne z prawdą oraz zostały przedstawione z pełną świadomością konsekwencji wprowadzenia Zamawiającego w błąd przy przedstawianiu informacji.</w:t>
      </w:r>
    </w:p>
    <w:p w:rsidR="00152D68" w:rsidRPr="00F37362" w:rsidRDefault="00152D68" w:rsidP="00152D68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52D68" w:rsidRPr="00F37362" w:rsidRDefault="00152D68" w:rsidP="00152D68">
      <w:pPr>
        <w:spacing w:after="6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2"/>
          <w:szCs w:val="22"/>
        </w:rPr>
        <w:t>*</w:t>
      </w:r>
      <w:r w:rsidRPr="00F37362">
        <w:rPr>
          <w:rFonts w:ascii="Tahoma" w:hAnsi="Tahoma" w:cs="Tahoma"/>
          <w:sz w:val="24"/>
          <w:szCs w:val="24"/>
        </w:rPr>
        <w:t xml:space="preserve"> w przypadku składania oferty wspólnej, oświadczenie składa każdy z podmiotów odrębnie</w:t>
      </w:r>
    </w:p>
    <w:p w:rsidR="00152D68" w:rsidRPr="00F37362" w:rsidRDefault="00152D68" w:rsidP="00152D68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8"/>
          <w:szCs w:val="28"/>
          <w:vertAlign w:val="superscript"/>
        </w:rPr>
        <w:t xml:space="preserve">** </w:t>
      </w:r>
      <w:r w:rsidRPr="00F37362">
        <w:rPr>
          <w:rFonts w:ascii="Tahoma" w:hAnsi="Tahoma" w:cs="Tahoma"/>
          <w:sz w:val="24"/>
          <w:szCs w:val="24"/>
        </w:rPr>
        <w:t>niepotrzebne skreślić</w:t>
      </w:r>
    </w:p>
    <w:p w:rsidR="005F37F3" w:rsidRPr="00353E38" w:rsidRDefault="005F37F3" w:rsidP="00152D68">
      <w:pPr>
        <w:spacing w:line="276" w:lineRule="auto"/>
        <w:rPr>
          <w:rFonts w:ascii="Tahoma" w:hAnsi="Tahoma" w:cs="Tahoma"/>
          <w:b/>
          <w:sz w:val="22"/>
          <w:szCs w:val="22"/>
        </w:rPr>
        <w:sectPr w:rsidR="005F37F3" w:rsidRPr="00353E38" w:rsidSect="00064054">
          <w:footerReference w:type="default" r:id="rId12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8B313E" w:rsidRDefault="008B313E" w:rsidP="00C655B7">
      <w:pPr>
        <w:tabs>
          <w:tab w:val="left" w:pos="426"/>
        </w:tabs>
        <w:spacing w:before="26"/>
        <w:ind w:left="425" w:hanging="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B313E" w:rsidRDefault="008B313E" w:rsidP="00C655B7">
      <w:pPr>
        <w:tabs>
          <w:tab w:val="left" w:pos="426"/>
        </w:tabs>
        <w:spacing w:before="26"/>
        <w:ind w:left="425" w:hanging="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B313E" w:rsidRPr="00F37362" w:rsidRDefault="008B313E" w:rsidP="008B313E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t xml:space="preserve">Załącznik Nr </w:t>
      </w:r>
      <w:r>
        <w:rPr>
          <w:rFonts w:ascii="Tahoma" w:hAnsi="Tahoma" w:cs="Tahoma"/>
          <w:b/>
          <w:i/>
          <w:sz w:val="24"/>
          <w:szCs w:val="24"/>
        </w:rPr>
        <w:t>4</w:t>
      </w:r>
    </w:p>
    <w:p w:rsidR="008B313E" w:rsidRDefault="008B313E" w:rsidP="008B313E">
      <w:pPr>
        <w:spacing w:line="276" w:lineRule="auto"/>
        <w:jc w:val="both"/>
        <w:rPr>
          <w:rFonts w:ascii="Tahoma" w:hAnsi="Tahoma" w:cs="Tahoma"/>
        </w:rPr>
      </w:pP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</w:t>
      </w:r>
      <w:r w:rsidRPr="00F37362">
        <w:rPr>
          <w:rFonts w:ascii="Tahoma" w:hAnsi="Tahoma" w:cs="Tahoma"/>
        </w:rPr>
        <w:t>………………………..</w:t>
      </w:r>
    </w:p>
    <w:p w:rsidR="008B313E" w:rsidRPr="00F37362" w:rsidRDefault="008B313E" w:rsidP="008B313E">
      <w:pPr>
        <w:spacing w:line="276" w:lineRule="auto"/>
        <w:rPr>
          <w:rFonts w:ascii="Tahoma" w:hAnsi="Tahoma" w:cs="Tahoma"/>
          <w:color w:val="000000"/>
        </w:rPr>
      </w:pPr>
      <w:r w:rsidRPr="00F37362">
        <w:rPr>
          <w:rFonts w:ascii="Tahoma" w:hAnsi="Tahoma" w:cs="Tahoma"/>
          <w:color w:val="000000"/>
        </w:rPr>
        <w:t>(Pieczęć Wykonawcy/ów )</w:t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</w:rPr>
      </w:pPr>
      <w:r w:rsidRPr="00F37362">
        <w:rPr>
          <w:rFonts w:ascii="Tahoma" w:hAnsi="Tahoma" w:cs="Tahoma"/>
          <w:color w:val="000000"/>
        </w:rPr>
        <w:t xml:space="preserve">           (Tel., e-mail)</w:t>
      </w:r>
    </w:p>
    <w:p w:rsidR="008B313E" w:rsidRDefault="008B313E" w:rsidP="008B313E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8B313E" w:rsidRPr="00F37362" w:rsidRDefault="008B313E" w:rsidP="008B313E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8B313E" w:rsidRPr="00F37362" w:rsidRDefault="008B313E" w:rsidP="008B313E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8B313E" w:rsidRPr="00F37362" w:rsidRDefault="008B313E" w:rsidP="008B313E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8B313E" w:rsidRPr="00F37362" w:rsidRDefault="008B313E" w:rsidP="008B313E">
      <w:pPr>
        <w:spacing w:line="360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8B313E" w:rsidRPr="00F37362" w:rsidRDefault="008B313E" w:rsidP="008B313E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8B313E" w:rsidRPr="00116FF2" w:rsidRDefault="008B313E" w:rsidP="008B313E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16FF2">
        <w:rPr>
          <w:rFonts w:ascii="Tahoma" w:hAnsi="Tahoma" w:cs="Tahoma"/>
          <w:b/>
          <w:sz w:val="22"/>
          <w:szCs w:val="22"/>
        </w:rPr>
        <w:t>Świadczenie usług telekomunikacyjnych i internetowych na podstawie umowy abonenckiej dla Miejskiego Zakładu Gospodarki Odpadami Komunalnymi</w:t>
      </w:r>
    </w:p>
    <w:p w:rsidR="008B313E" w:rsidRPr="00116FF2" w:rsidRDefault="008B313E" w:rsidP="008B313E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16FF2">
        <w:rPr>
          <w:rFonts w:ascii="Tahoma" w:hAnsi="Tahoma" w:cs="Tahoma"/>
          <w:b/>
          <w:sz w:val="22"/>
          <w:szCs w:val="22"/>
        </w:rPr>
        <w:t xml:space="preserve">Sp. z o.o. w Koninie, ul. </w:t>
      </w:r>
      <w:proofErr w:type="spellStart"/>
      <w:r w:rsidRPr="00116FF2">
        <w:rPr>
          <w:rFonts w:ascii="Tahoma" w:hAnsi="Tahoma" w:cs="Tahoma"/>
          <w:b/>
          <w:sz w:val="22"/>
          <w:szCs w:val="22"/>
        </w:rPr>
        <w:t>Sulańska</w:t>
      </w:r>
      <w:proofErr w:type="spellEnd"/>
      <w:r w:rsidRPr="00116FF2">
        <w:rPr>
          <w:rFonts w:ascii="Tahoma" w:hAnsi="Tahoma" w:cs="Tahoma"/>
          <w:b/>
          <w:sz w:val="22"/>
          <w:szCs w:val="22"/>
        </w:rPr>
        <w:t xml:space="preserve"> 13</w:t>
      </w:r>
    </w:p>
    <w:p w:rsidR="008B313E" w:rsidRPr="00F37362" w:rsidRDefault="008B313E" w:rsidP="008B313E">
      <w:pPr>
        <w:spacing w:after="60" w:line="360" w:lineRule="auto"/>
        <w:jc w:val="both"/>
        <w:rPr>
          <w:rFonts w:ascii="Tahoma" w:hAnsi="Tahoma" w:cs="Tahoma"/>
          <w:sz w:val="24"/>
          <w:szCs w:val="24"/>
        </w:rPr>
      </w:pPr>
    </w:p>
    <w:p w:rsidR="008B313E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8B313E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8B313E" w:rsidRDefault="008B313E" w:rsidP="008B313E">
      <w:pPr>
        <w:spacing w:after="60" w:line="36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8B313E" w:rsidRPr="00F37362" w:rsidRDefault="008B313E" w:rsidP="008B313E">
      <w:pPr>
        <w:spacing w:after="60" w:line="360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 xml:space="preserve">w imieniu swoim oraz reprezentowanej firmy : </w:t>
      </w:r>
    </w:p>
    <w:p w:rsidR="008B313E" w:rsidRPr="00F37362" w:rsidRDefault="008B313E" w:rsidP="008B313E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8B313E" w:rsidRPr="00F37362" w:rsidRDefault="008B313E" w:rsidP="008B313E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WYKONAWCY:</w:t>
      </w:r>
    </w:p>
    <w:p w:rsidR="008B313E" w:rsidRPr="00F37362" w:rsidRDefault="008B313E" w:rsidP="008B313E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>Oświadczam, że s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pełniam/my warunki udziału w postępowaniu określone przez Zamawiającego w Części </w:t>
      </w:r>
      <w:r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SIWZ.</w:t>
      </w:r>
    </w:p>
    <w:p w:rsidR="008B313E" w:rsidRPr="00F37362" w:rsidRDefault="008B313E" w:rsidP="008B313E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8B313E" w:rsidRPr="00F37362" w:rsidRDefault="008B313E" w:rsidP="008B313E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INFORMACJA W ZWIĄZKU Z POLEGANIEM NA ZASOBACH INNYCH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PODMIOTÓW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</w:t>
      </w:r>
    </w:p>
    <w:p w:rsidR="008B313E" w:rsidRDefault="008B313E" w:rsidP="008B313E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w celu wykazania spełniania warunków udziału w postępowaniu, określonych przez Zamawiającego w Części </w:t>
      </w:r>
      <w:r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>,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polegam na zasobach następującego/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podmiotu/ów: </w:t>
      </w:r>
    </w:p>
    <w:p w:rsidR="008B313E" w:rsidRPr="00F37362" w:rsidRDefault="008B313E" w:rsidP="008B313E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lastRenderedPageBreak/>
        <w:t>…………………………………………………….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……………………………………………………..…….</w:t>
      </w:r>
    </w:p>
    <w:p w:rsidR="008B313E" w:rsidRPr="00F37362" w:rsidRDefault="008B313E" w:rsidP="008B313E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..……………………………………………………………………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…………….………….,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>w następującym zakresie: 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………………..…………</w:t>
      </w:r>
    </w:p>
    <w:p w:rsidR="008B313E" w:rsidRDefault="008B313E" w:rsidP="008B313E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……………..………………</w:t>
      </w:r>
      <w:r w:rsidRPr="00F37362">
        <w:rPr>
          <w:rFonts w:ascii="Tahoma" w:eastAsia="Calibri" w:hAnsi="Tahoma" w:cs="Tahoma"/>
          <w:i/>
          <w:lang w:eastAsia="en-US"/>
        </w:rPr>
        <w:t xml:space="preserve">(wskazać podmiot i określić odpowiedni zakres dla wskazanego podmiotu). </w:t>
      </w:r>
    </w:p>
    <w:p w:rsidR="00E274BB" w:rsidRDefault="00E274BB" w:rsidP="008B313E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lang w:eastAsia="en-US"/>
        </w:rPr>
      </w:pPr>
    </w:p>
    <w:p w:rsidR="00E274BB" w:rsidRPr="00E274BB" w:rsidRDefault="00E274BB" w:rsidP="00E274BB">
      <w:pPr>
        <w:jc w:val="both"/>
        <w:rPr>
          <w:rFonts w:ascii="Tahoma" w:hAnsi="Tahoma" w:cs="Tahoma"/>
          <w:u w:val="single"/>
        </w:rPr>
      </w:pPr>
      <w:r w:rsidRPr="00E274BB">
        <w:rPr>
          <w:rFonts w:ascii="Tahoma" w:hAnsi="Tahoma" w:cs="Tahoma"/>
          <w:u w:val="single"/>
        </w:rPr>
        <w:t>W załączeniu pisemne zobowiązanie podmiotu trzeciego do oddania do dyspozycji odpowiednich zasobów.</w:t>
      </w:r>
    </w:p>
    <w:p w:rsidR="00E274BB" w:rsidRPr="00F37362" w:rsidRDefault="00E274BB" w:rsidP="008B313E">
      <w:pPr>
        <w:spacing w:line="360" w:lineRule="auto"/>
        <w:ind w:left="709" w:hanging="425"/>
        <w:jc w:val="both"/>
        <w:rPr>
          <w:rFonts w:ascii="Tahoma" w:eastAsia="Calibri" w:hAnsi="Tahoma" w:cs="Tahoma"/>
          <w:lang w:eastAsia="en-US"/>
        </w:rPr>
      </w:pPr>
    </w:p>
    <w:p w:rsidR="008B313E" w:rsidRPr="00F37362" w:rsidRDefault="008B313E" w:rsidP="008B313E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8B313E" w:rsidRPr="00F37362" w:rsidRDefault="008B313E" w:rsidP="008B313E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wszystkie informacje podane w powyższ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i zgodne z prawdą oraz zostały przedstawione z pełną świadomością konsekwencji wprowadzenia Zamawiającego w błąd przy przedstawianiu informacji.</w:t>
      </w:r>
    </w:p>
    <w:p w:rsidR="008B313E" w:rsidRDefault="008B313E" w:rsidP="008B313E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8B313E" w:rsidRPr="00F37362" w:rsidRDefault="008B313E" w:rsidP="008B313E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b/>
        </w:rPr>
        <w:t xml:space="preserve">* </w:t>
      </w:r>
      <w:r w:rsidRPr="00F37362">
        <w:rPr>
          <w:rFonts w:ascii="Tahoma" w:hAnsi="Tahoma" w:cs="Tahoma"/>
        </w:rPr>
        <w:t>w</w:t>
      </w:r>
      <w:r w:rsidRPr="00F37362">
        <w:rPr>
          <w:rFonts w:ascii="Tahoma" w:hAnsi="Tahoma" w:cs="Tahoma"/>
          <w:b/>
          <w:bCs/>
          <w:color w:val="009F6B"/>
        </w:rPr>
        <w:t xml:space="preserve"> </w:t>
      </w:r>
      <w:r w:rsidRPr="00F37362">
        <w:rPr>
          <w:rFonts w:ascii="Tahoma" w:hAnsi="Tahoma" w:cs="Tahoma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  <w:bCs/>
        </w:rPr>
      </w:pP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vertAlign w:val="superscript"/>
        </w:rPr>
        <w:t xml:space="preserve">** </w:t>
      </w:r>
      <w:r w:rsidRPr="00F37362">
        <w:rPr>
          <w:rFonts w:ascii="Tahoma" w:hAnsi="Tahoma" w:cs="Tahoma"/>
        </w:rPr>
        <w:t>niepotrzebne skreślić</w:t>
      </w:r>
      <w:r w:rsidRPr="00F37362">
        <w:rPr>
          <w:rFonts w:ascii="Tahoma" w:hAnsi="Tahoma" w:cs="Tahoma"/>
          <w:vertAlign w:val="superscript"/>
        </w:rPr>
        <w:t xml:space="preserve"> </w:t>
      </w:r>
    </w:p>
    <w:p w:rsidR="008B313E" w:rsidRPr="00F37362" w:rsidRDefault="008B313E" w:rsidP="008B313E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8B313E" w:rsidRDefault="008B313E" w:rsidP="008B313E">
      <w:pPr>
        <w:spacing w:line="276" w:lineRule="auto"/>
        <w:jc w:val="right"/>
        <w:rPr>
          <w:b/>
          <w:i/>
          <w:sz w:val="24"/>
          <w:szCs w:val="24"/>
        </w:rPr>
      </w:pPr>
    </w:p>
    <w:p w:rsidR="00152D68" w:rsidRDefault="00152D68" w:rsidP="00152D68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>
        <w:rPr>
          <w:rFonts w:ascii="Tahoma" w:hAnsi="Tahoma" w:cs="Tahoma"/>
          <w:b/>
          <w:i/>
          <w:sz w:val="22"/>
          <w:szCs w:val="22"/>
        </w:rPr>
        <w:t>5</w:t>
      </w:r>
    </w:p>
    <w:p w:rsidR="00152D68" w:rsidRPr="00353E38" w:rsidRDefault="00152D68" w:rsidP="00152D68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152D68" w:rsidRPr="00353E38" w:rsidRDefault="00152D68" w:rsidP="00152D68">
      <w:pPr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152D68" w:rsidRPr="00353E38" w:rsidRDefault="00152D68" w:rsidP="00152D6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53E38">
        <w:rPr>
          <w:rFonts w:ascii="Tahoma" w:hAnsi="Tahoma" w:cs="Tahoma"/>
          <w:sz w:val="24"/>
          <w:szCs w:val="24"/>
        </w:rPr>
        <w:t>………………………</w:t>
      </w:r>
      <w:r>
        <w:rPr>
          <w:rFonts w:ascii="Tahoma" w:hAnsi="Tahoma" w:cs="Tahoma"/>
          <w:sz w:val="24"/>
          <w:szCs w:val="24"/>
        </w:rPr>
        <w:t>……</w:t>
      </w:r>
      <w:r w:rsidRPr="00353E38">
        <w:rPr>
          <w:rFonts w:ascii="Tahoma" w:hAnsi="Tahoma" w:cs="Tahoma"/>
          <w:sz w:val="24"/>
          <w:szCs w:val="24"/>
        </w:rPr>
        <w:t>..</w:t>
      </w:r>
    </w:p>
    <w:p w:rsidR="00152D68" w:rsidRPr="00353E38" w:rsidRDefault="00152D68" w:rsidP="00152D68">
      <w:pPr>
        <w:spacing w:line="276" w:lineRule="auto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152D68" w:rsidRPr="00353E38" w:rsidRDefault="00152D68" w:rsidP="00152D68">
      <w:pPr>
        <w:rPr>
          <w:rFonts w:ascii="Tahoma" w:hAnsi="Tahoma" w:cs="Tahoma"/>
        </w:rPr>
      </w:pPr>
      <w:r w:rsidRPr="00353E38">
        <w:rPr>
          <w:rFonts w:ascii="Tahoma" w:hAnsi="Tahoma" w:cs="Tahoma"/>
        </w:rPr>
        <w:t xml:space="preserve">           (Tel., e-mail)</w:t>
      </w:r>
    </w:p>
    <w:p w:rsidR="00152D68" w:rsidRPr="00353E38" w:rsidRDefault="00152D68" w:rsidP="00152D68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52D68" w:rsidRPr="00353E38" w:rsidRDefault="00152D68" w:rsidP="00152D68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52D68" w:rsidRPr="00353E38" w:rsidRDefault="00152D68" w:rsidP="00152D68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152D68" w:rsidRDefault="00152D68" w:rsidP="00152D6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9132BB">
        <w:rPr>
          <w:rFonts w:ascii="Tahoma" w:hAnsi="Tahoma" w:cs="Tahoma"/>
          <w:b/>
          <w:sz w:val="24"/>
          <w:szCs w:val="24"/>
        </w:rPr>
        <w:t>Świadczenie usług telekomunikacyjnych i internetowych na podstawie umowy abonenckiej dla Miejskiego Zakładu Gospodarki Odpadam</w:t>
      </w:r>
      <w:r>
        <w:rPr>
          <w:rFonts w:ascii="Tahoma" w:hAnsi="Tahoma" w:cs="Tahoma"/>
          <w:b/>
          <w:sz w:val="24"/>
          <w:szCs w:val="24"/>
        </w:rPr>
        <w:t>i</w:t>
      </w:r>
    </w:p>
    <w:p w:rsidR="00152D68" w:rsidRPr="009132BB" w:rsidRDefault="00152D68" w:rsidP="00152D6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9132BB">
        <w:rPr>
          <w:rFonts w:ascii="Tahoma" w:hAnsi="Tahoma" w:cs="Tahoma"/>
          <w:b/>
          <w:sz w:val="24"/>
          <w:szCs w:val="24"/>
        </w:rPr>
        <w:t>Komunalnymi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132BB">
        <w:rPr>
          <w:rFonts w:ascii="Tahoma" w:hAnsi="Tahoma" w:cs="Tahoma"/>
          <w:b/>
          <w:sz w:val="24"/>
          <w:szCs w:val="24"/>
        </w:rPr>
        <w:t xml:space="preserve">Sp. z o.o. w Koninie, ul. </w:t>
      </w:r>
      <w:proofErr w:type="spellStart"/>
      <w:r w:rsidRPr="009132BB">
        <w:rPr>
          <w:rFonts w:ascii="Tahoma" w:hAnsi="Tahoma" w:cs="Tahoma"/>
          <w:b/>
          <w:sz w:val="24"/>
          <w:szCs w:val="24"/>
        </w:rPr>
        <w:t>Sulańska</w:t>
      </w:r>
      <w:proofErr w:type="spellEnd"/>
      <w:r w:rsidRPr="009132BB">
        <w:rPr>
          <w:rFonts w:ascii="Tahoma" w:hAnsi="Tahoma" w:cs="Tahoma"/>
          <w:b/>
          <w:sz w:val="24"/>
          <w:szCs w:val="24"/>
        </w:rPr>
        <w:t xml:space="preserve"> 13</w:t>
      </w:r>
    </w:p>
    <w:p w:rsidR="00152D68" w:rsidRPr="00353E38" w:rsidRDefault="00152D68" w:rsidP="00152D68">
      <w:pPr>
        <w:keepNext/>
        <w:keepLines/>
        <w:suppressAutoHyphens/>
        <w:spacing w:line="276" w:lineRule="auto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2517"/>
        <w:gridCol w:w="2170"/>
        <w:gridCol w:w="1906"/>
      </w:tblGrid>
      <w:tr w:rsidR="00152D68" w:rsidRPr="00353E38" w:rsidTr="00DA246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152D68" w:rsidRPr="00353E38" w:rsidTr="00DA2467">
        <w:trPr>
          <w:trHeight w:val="567"/>
        </w:trPr>
        <w:tc>
          <w:tcPr>
            <w:tcW w:w="2480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52D68" w:rsidRPr="00353E38" w:rsidTr="00DA2467">
        <w:trPr>
          <w:trHeight w:val="567"/>
        </w:trPr>
        <w:tc>
          <w:tcPr>
            <w:tcW w:w="2480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(...............................)</w:t>
            </w: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52D68" w:rsidRPr="00353E38" w:rsidTr="00DA2467">
        <w:trPr>
          <w:trHeight w:val="567"/>
        </w:trPr>
        <w:tc>
          <w:tcPr>
            <w:tcW w:w="2480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(.................................)</w:t>
            </w:r>
          </w:p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52D68" w:rsidRPr="00353E38" w:rsidRDefault="00152D68" w:rsidP="00DA2467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(.........)</w:t>
            </w:r>
          </w:p>
        </w:tc>
      </w:tr>
    </w:tbl>
    <w:p w:rsidR="00152D68" w:rsidRPr="00353E38" w:rsidRDefault="00152D68" w:rsidP="00152D68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52D68" w:rsidRPr="00353E38" w:rsidRDefault="00152D68" w:rsidP="00152D68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52D68" w:rsidRPr="00353E38" w:rsidRDefault="00152D68" w:rsidP="00152D68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52D68" w:rsidRPr="00353E38" w:rsidRDefault="00152D68" w:rsidP="00152D68">
      <w:pPr>
        <w:spacing w:line="276" w:lineRule="auto"/>
        <w:jc w:val="both"/>
        <w:rPr>
          <w:rFonts w:ascii="Tahoma" w:hAnsi="Tahoma" w:cs="Tahoma"/>
          <w:u w:val="single"/>
        </w:rPr>
      </w:pPr>
    </w:p>
    <w:p w:rsidR="00152D68" w:rsidRDefault="00152D68" w:rsidP="00152D68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52D68" w:rsidRPr="00954D5D" w:rsidRDefault="00152D68" w:rsidP="00152D68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152D68" w:rsidRDefault="00152D68" w:rsidP="00152D68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2D68" w:rsidRDefault="00152D68" w:rsidP="00152D68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>
        <w:rPr>
          <w:rFonts w:ascii="Tahoma" w:hAnsi="Tahoma" w:cs="Tahoma"/>
          <w:b/>
          <w:sz w:val="22"/>
          <w:szCs w:val="22"/>
        </w:rPr>
        <w:t>:</w:t>
      </w:r>
    </w:p>
    <w:p w:rsidR="00152D68" w:rsidRPr="00353E38" w:rsidRDefault="00152D68" w:rsidP="00152D68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152D68" w:rsidRPr="00CB1269" w:rsidRDefault="00152D68" w:rsidP="00CC0B9C">
      <w:pPr>
        <w:spacing w:line="276" w:lineRule="auto"/>
        <w:jc w:val="right"/>
        <w:rPr>
          <w:b/>
          <w:i/>
          <w:sz w:val="24"/>
          <w:szCs w:val="24"/>
        </w:rPr>
      </w:pPr>
    </w:p>
    <w:sectPr w:rsidR="00152D68" w:rsidRPr="00CB1269" w:rsidSect="00064054">
      <w:footerReference w:type="default" r:id="rId13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83" w:rsidRDefault="00033E83" w:rsidP="00165774">
      <w:r>
        <w:separator/>
      </w:r>
    </w:p>
  </w:endnote>
  <w:endnote w:type="continuationSeparator" w:id="0">
    <w:p w:rsidR="00033E83" w:rsidRDefault="00033E83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39" w:rsidRPr="00906C80" w:rsidRDefault="001E2939" w:rsidP="009C6270">
    <w:pPr>
      <w:jc w:val="center"/>
      <w:rPr>
        <w:rFonts w:ascii="Tahoma" w:hAnsi="Tahoma" w:cs="Tahoma"/>
        <w:sz w:val="18"/>
        <w:szCs w:val="18"/>
      </w:rPr>
    </w:pPr>
  </w:p>
  <w:p w:rsidR="001E2939" w:rsidRPr="00906C80" w:rsidRDefault="001E2939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353E38">
      <w:rPr>
        <w:rFonts w:ascii="Tahoma" w:hAnsi="Tahoma" w:cs="Tahoma"/>
        <w:sz w:val="18"/>
        <w:szCs w:val="18"/>
      </w:rPr>
      <w:t xml:space="preserve">   </w:t>
    </w:r>
    <w:r w:rsidRPr="00906C80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1E2939" w:rsidRPr="00906C80" w:rsidRDefault="001E2939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Miejscowość i data   </w:t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Pr="00906C80">
      <w:rPr>
        <w:rFonts w:ascii="Tahoma" w:hAnsi="Tahoma" w:cs="Tahoma"/>
        <w:sz w:val="18"/>
        <w:szCs w:val="18"/>
      </w:rPr>
      <w:tab/>
    </w:r>
    <w:r w:rsidR="00F55BAD" w:rsidRPr="00906C80">
      <w:rPr>
        <w:rFonts w:ascii="Tahoma" w:hAnsi="Tahoma" w:cs="Tahoma"/>
        <w:sz w:val="18"/>
        <w:szCs w:val="18"/>
      </w:rPr>
      <w:t xml:space="preserve">      </w:t>
    </w:r>
    <w:r w:rsidRPr="00906C80">
      <w:rPr>
        <w:rFonts w:ascii="Tahoma" w:hAnsi="Tahoma" w:cs="Tahoma"/>
        <w:sz w:val="18"/>
        <w:szCs w:val="18"/>
      </w:rPr>
      <w:t xml:space="preserve">Podpis i pieczęć </w:t>
    </w:r>
  </w:p>
  <w:p w:rsidR="001E2939" w:rsidRPr="00906C80" w:rsidRDefault="001E2939" w:rsidP="00544222">
    <w:pPr>
      <w:jc w:val="center"/>
      <w:rPr>
        <w:rFonts w:ascii="Tahoma" w:hAnsi="Tahoma" w:cs="Tahoma"/>
        <w:sz w:val="18"/>
        <w:szCs w:val="18"/>
      </w:rPr>
    </w:pPr>
    <w:r w:rsidRPr="00906C80">
      <w:rPr>
        <w:rFonts w:ascii="Tahoma" w:hAnsi="Tahoma" w:cs="Tahoma"/>
        <w:sz w:val="18"/>
        <w:szCs w:val="18"/>
      </w:rPr>
      <w:t xml:space="preserve">                                                            </w:t>
    </w:r>
    <w:r w:rsidR="00906C80">
      <w:rPr>
        <w:rFonts w:ascii="Tahoma" w:hAnsi="Tahoma" w:cs="Tahoma"/>
        <w:sz w:val="18"/>
        <w:szCs w:val="18"/>
      </w:rPr>
      <w:t xml:space="preserve">               </w:t>
    </w:r>
    <w:r w:rsidRPr="00906C80">
      <w:rPr>
        <w:rFonts w:ascii="Tahoma" w:hAnsi="Tahoma" w:cs="Tahoma"/>
        <w:sz w:val="18"/>
        <w:szCs w:val="18"/>
      </w:rPr>
      <w:t xml:space="preserve">  pełnomocnego przedstawiciela Wykonawcy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D3" w:rsidRDefault="00612ED3" w:rsidP="009C6270">
    <w:pPr>
      <w:jc w:val="center"/>
    </w:pPr>
  </w:p>
  <w:p w:rsidR="00612ED3" w:rsidRPr="00353E38" w:rsidRDefault="00612ED3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>(..........................................................)</w:t>
    </w:r>
    <w:r w:rsidR="00353E38">
      <w:rPr>
        <w:rFonts w:ascii="Tahoma" w:hAnsi="Tahoma" w:cs="Tahoma"/>
        <w:sz w:val="18"/>
        <w:szCs w:val="18"/>
      </w:rPr>
      <w:t xml:space="preserve">   </w:t>
    </w:r>
    <w:r w:rsidRPr="00353E38">
      <w:rPr>
        <w:rFonts w:ascii="Tahoma" w:hAnsi="Tahoma" w:cs="Tahoma"/>
        <w:sz w:val="18"/>
        <w:szCs w:val="18"/>
      </w:rPr>
      <w:t xml:space="preserve"> </w:t>
    </w:r>
    <w:r w:rsidRPr="00353E38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612ED3" w:rsidRPr="00353E38" w:rsidRDefault="00612ED3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Miejscowość i data   </w:t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  <w:t xml:space="preserve">             Podpis i pieczęć </w:t>
    </w:r>
  </w:p>
  <w:p w:rsidR="00612ED3" w:rsidRPr="00353E38" w:rsidRDefault="00612ED3" w:rsidP="00544222">
    <w:pPr>
      <w:jc w:val="center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C" w:rsidRPr="00E02632" w:rsidRDefault="00CC0B9C" w:rsidP="00CC0B9C">
    <w:pPr>
      <w:jc w:val="center"/>
      <w:rPr>
        <w:rFonts w:ascii="Tahoma" w:hAnsi="Tahoma" w:cs="Tahoma"/>
        <w:sz w:val="18"/>
        <w:szCs w:val="18"/>
      </w:rPr>
    </w:pPr>
  </w:p>
  <w:p w:rsidR="00CC0B9C" w:rsidRPr="00E02632" w:rsidRDefault="00CC0B9C" w:rsidP="00CC0B9C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E02632">
      <w:rPr>
        <w:rFonts w:ascii="Tahoma" w:hAnsi="Tahoma" w:cs="Tahoma"/>
        <w:sz w:val="18"/>
        <w:szCs w:val="18"/>
      </w:rPr>
      <w:t xml:space="preserve">          </w:t>
    </w:r>
    <w:r w:rsidRPr="00E02632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CC0B9C" w:rsidRPr="00E02632" w:rsidRDefault="00CC0B9C" w:rsidP="00CC0B9C">
    <w:pPr>
      <w:ind w:left="708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Miejscowość i data   </w:t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  <w:t xml:space="preserve">            Podpis i pieczęć </w:t>
    </w:r>
  </w:p>
  <w:p w:rsidR="008A2B90" w:rsidRPr="00E02632" w:rsidRDefault="00CC0B9C" w:rsidP="00544222">
    <w:pPr>
      <w:jc w:val="center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8A2B90" w:rsidRPr="00E02632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83" w:rsidRDefault="00033E83" w:rsidP="00165774">
      <w:r>
        <w:separator/>
      </w:r>
    </w:p>
  </w:footnote>
  <w:footnote w:type="continuationSeparator" w:id="0">
    <w:p w:rsidR="00033E83" w:rsidRDefault="00033E83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98" w:rsidRPr="00A25298" w:rsidRDefault="00A25298" w:rsidP="00A25298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b/>
        <w:smallCaps/>
        <w:color w:val="000000"/>
        <w:sz w:val="16"/>
        <w:szCs w:val="16"/>
      </w:rPr>
    </w:pPr>
    <w:r w:rsidRPr="00A25298">
      <w:rPr>
        <w:rFonts w:ascii="Tahoma" w:hAnsi="Tahoma" w:cs="Tahoma"/>
        <w:b/>
        <w:smallCaps/>
        <w:color w:val="000000"/>
        <w:sz w:val="16"/>
        <w:szCs w:val="16"/>
      </w:rPr>
      <w:t xml:space="preserve">Świadczenie usług telekomunikacyjnych </w:t>
    </w:r>
  </w:p>
  <w:p w:rsidR="00A25298" w:rsidRPr="00A25298" w:rsidRDefault="00A25298" w:rsidP="00A25298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b/>
        <w:smallCaps/>
        <w:color w:val="000000"/>
        <w:sz w:val="16"/>
        <w:szCs w:val="16"/>
      </w:rPr>
    </w:pPr>
    <w:r w:rsidRPr="00A25298">
      <w:rPr>
        <w:rFonts w:ascii="Tahoma" w:hAnsi="Tahoma" w:cs="Tahoma"/>
        <w:b/>
        <w:smallCaps/>
        <w:color w:val="000000"/>
        <w:sz w:val="16"/>
        <w:szCs w:val="16"/>
      </w:rPr>
      <w:t xml:space="preserve">i internetowych na podstawie umowy abonenckiej dla Miejskiego Zakładu Gospodarki Odpadami Komunalnymi </w:t>
    </w:r>
  </w:p>
  <w:p w:rsidR="00A25298" w:rsidRPr="00A25298" w:rsidRDefault="00A25298" w:rsidP="00A25298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b/>
        <w:smallCaps/>
        <w:color w:val="000000"/>
        <w:sz w:val="16"/>
        <w:szCs w:val="16"/>
      </w:rPr>
    </w:pPr>
    <w:r w:rsidRPr="00A25298">
      <w:rPr>
        <w:rFonts w:ascii="Tahoma" w:hAnsi="Tahoma" w:cs="Tahoma"/>
        <w:b/>
        <w:smallCaps/>
        <w:color w:val="000000"/>
        <w:sz w:val="16"/>
        <w:szCs w:val="16"/>
      </w:rPr>
      <w:t xml:space="preserve">Sp. z o.o. w Koninie, ul. </w:t>
    </w:r>
    <w:proofErr w:type="spellStart"/>
    <w:r w:rsidRPr="00A25298">
      <w:rPr>
        <w:rFonts w:ascii="Tahoma" w:hAnsi="Tahoma" w:cs="Tahoma"/>
        <w:b/>
        <w:smallCaps/>
        <w:color w:val="000000"/>
        <w:sz w:val="16"/>
        <w:szCs w:val="16"/>
      </w:rPr>
      <w:t>Sulańska</w:t>
    </w:r>
    <w:proofErr w:type="spellEnd"/>
    <w:r w:rsidRPr="00A25298">
      <w:rPr>
        <w:rFonts w:ascii="Tahoma" w:hAnsi="Tahoma" w:cs="Tahoma"/>
        <w:b/>
        <w:smallCaps/>
        <w:color w:val="000000"/>
        <w:sz w:val="16"/>
        <w:szCs w:val="16"/>
      </w:rPr>
      <w:t xml:space="preserve"> 13 </w:t>
    </w:r>
  </w:p>
  <w:p w:rsidR="00A25298" w:rsidRPr="000E3D3F" w:rsidRDefault="00A25298" w:rsidP="000E3D3F">
    <w:pPr>
      <w:widowControl w:val="0"/>
      <w:suppressLineNumbers/>
      <w:pBdr>
        <w:bottom w:val="thickThinSmallGap" w:sz="24" w:space="1" w:color="622423"/>
      </w:pBdr>
      <w:tabs>
        <w:tab w:val="center" w:pos="4536"/>
        <w:tab w:val="right" w:pos="9072"/>
      </w:tabs>
      <w:suppressAutoHyphens/>
      <w:jc w:val="center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C723107"/>
    <w:multiLevelType w:val="hybridMultilevel"/>
    <w:tmpl w:val="4AF87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9801A0"/>
    <w:multiLevelType w:val="hybridMultilevel"/>
    <w:tmpl w:val="CE681BE4"/>
    <w:lvl w:ilvl="0" w:tplc="306285E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7E322A"/>
    <w:multiLevelType w:val="hybridMultilevel"/>
    <w:tmpl w:val="3EC8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D640C"/>
    <w:multiLevelType w:val="multilevel"/>
    <w:tmpl w:val="6B806A16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67582E"/>
    <w:multiLevelType w:val="hybridMultilevel"/>
    <w:tmpl w:val="00AE5ABE"/>
    <w:lvl w:ilvl="0" w:tplc="13A03A06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>
    <w:nsid w:val="51F44D83"/>
    <w:multiLevelType w:val="multilevel"/>
    <w:tmpl w:val="69CE82F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526C4A74"/>
    <w:multiLevelType w:val="multilevel"/>
    <w:tmpl w:val="9182D5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6"/>
  </w:num>
  <w:num w:numId="5">
    <w:abstractNumId w:val="35"/>
  </w:num>
  <w:num w:numId="6">
    <w:abstractNumId w:val="44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8"/>
  </w:num>
  <w:num w:numId="35">
    <w:abstractNumId w:val="45"/>
  </w:num>
  <w:num w:numId="36">
    <w:abstractNumId w:val="41"/>
  </w:num>
  <w:num w:numId="37">
    <w:abstractNumId w:val="43"/>
  </w:num>
  <w:num w:numId="38">
    <w:abstractNumId w:val="33"/>
  </w:num>
  <w:num w:numId="39">
    <w:abstractNumId w:val="29"/>
  </w:num>
  <w:num w:numId="40">
    <w:abstractNumId w:val="39"/>
  </w:num>
  <w:num w:numId="41">
    <w:abstractNumId w:val="38"/>
  </w:num>
  <w:num w:numId="42">
    <w:abstractNumId w:val="34"/>
  </w:num>
  <w:num w:numId="43">
    <w:abstractNumId w:val="40"/>
  </w:num>
  <w:num w:numId="44">
    <w:abstractNumId w:val="32"/>
  </w:num>
  <w:num w:numId="45">
    <w:abstractNumId w:val="31"/>
  </w:num>
  <w:num w:numId="46">
    <w:abstractNumId w:val="27"/>
  </w:num>
  <w:num w:numId="47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3E83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D3F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6FF2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2D68"/>
    <w:rsid w:val="00154ED3"/>
    <w:rsid w:val="001578FC"/>
    <w:rsid w:val="00160424"/>
    <w:rsid w:val="001608A0"/>
    <w:rsid w:val="00162712"/>
    <w:rsid w:val="001651C4"/>
    <w:rsid w:val="00165774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5AC2"/>
    <w:rsid w:val="001B6369"/>
    <w:rsid w:val="001C0E94"/>
    <w:rsid w:val="001C11CE"/>
    <w:rsid w:val="001C285A"/>
    <w:rsid w:val="001C2F64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15463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0D8"/>
    <w:rsid w:val="004F3C50"/>
    <w:rsid w:val="004F70D1"/>
    <w:rsid w:val="004F7D88"/>
    <w:rsid w:val="005000F5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0E5"/>
    <w:rsid w:val="00653B73"/>
    <w:rsid w:val="00654C82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62B"/>
    <w:rsid w:val="006D4BEF"/>
    <w:rsid w:val="006D764B"/>
    <w:rsid w:val="006E0CAF"/>
    <w:rsid w:val="006E2777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2096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2F03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0CD6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944"/>
    <w:rsid w:val="00875B19"/>
    <w:rsid w:val="008760A1"/>
    <w:rsid w:val="00877133"/>
    <w:rsid w:val="00881EAC"/>
    <w:rsid w:val="008821E0"/>
    <w:rsid w:val="008869AD"/>
    <w:rsid w:val="00887DD4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13E"/>
    <w:rsid w:val="008B37AC"/>
    <w:rsid w:val="008B4572"/>
    <w:rsid w:val="008B4EF9"/>
    <w:rsid w:val="008B6141"/>
    <w:rsid w:val="008B6298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0B"/>
    <w:rsid w:val="008F5A64"/>
    <w:rsid w:val="008F5E09"/>
    <w:rsid w:val="00904BC5"/>
    <w:rsid w:val="009058A2"/>
    <w:rsid w:val="00906C80"/>
    <w:rsid w:val="0090747D"/>
    <w:rsid w:val="009129BF"/>
    <w:rsid w:val="009132BB"/>
    <w:rsid w:val="009165B2"/>
    <w:rsid w:val="00916921"/>
    <w:rsid w:val="00930A79"/>
    <w:rsid w:val="00934289"/>
    <w:rsid w:val="00936127"/>
    <w:rsid w:val="0093623F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94E"/>
    <w:rsid w:val="00A21EB3"/>
    <w:rsid w:val="00A25298"/>
    <w:rsid w:val="00A25D1C"/>
    <w:rsid w:val="00A25F5A"/>
    <w:rsid w:val="00A30CA3"/>
    <w:rsid w:val="00A31303"/>
    <w:rsid w:val="00A40A7D"/>
    <w:rsid w:val="00A41425"/>
    <w:rsid w:val="00A4162C"/>
    <w:rsid w:val="00A4196F"/>
    <w:rsid w:val="00A41B66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5AD2"/>
    <w:rsid w:val="00B0740A"/>
    <w:rsid w:val="00B128DB"/>
    <w:rsid w:val="00B15D80"/>
    <w:rsid w:val="00B162CD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3D1"/>
    <w:rsid w:val="00BB680D"/>
    <w:rsid w:val="00BB6C3D"/>
    <w:rsid w:val="00BB7CA8"/>
    <w:rsid w:val="00BC0362"/>
    <w:rsid w:val="00BC2463"/>
    <w:rsid w:val="00BC3F62"/>
    <w:rsid w:val="00BC5698"/>
    <w:rsid w:val="00BC77A5"/>
    <w:rsid w:val="00BC7A6D"/>
    <w:rsid w:val="00BD0541"/>
    <w:rsid w:val="00BD1A33"/>
    <w:rsid w:val="00BD2BDC"/>
    <w:rsid w:val="00BD2E04"/>
    <w:rsid w:val="00BD41F4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0999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427A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4BB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FC1B-C2BD-4545-A07E-A13677E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PARKINGU PRZY PRZEDSZKOLU NR 7 W KONINIE</vt:lpstr>
    </vt:vector>
  </TitlesOfParts>
  <Company>x</Company>
  <LinksUpToDate>false</LinksUpToDate>
  <CharactersWithSpaces>12069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PARKINGU PRZY PRZEDSZKOLU NR 7 W KONINIE</dc:title>
  <dc:creator>MIRKA</dc:creator>
  <cp:lastModifiedBy>MIRKA</cp:lastModifiedBy>
  <cp:revision>3</cp:revision>
  <cp:lastPrinted>2018-11-14T07:36:00Z</cp:lastPrinted>
  <dcterms:created xsi:type="dcterms:W3CDTF">2020-02-17T11:27:00Z</dcterms:created>
  <dcterms:modified xsi:type="dcterms:W3CDTF">2020-02-17T11:30:00Z</dcterms:modified>
</cp:coreProperties>
</file>