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D03F" w14:textId="77777777" w:rsidR="00DE1C97" w:rsidRPr="003E2905" w:rsidRDefault="00DE1C97" w:rsidP="00DE1C97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i/>
          <w:szCs w:val="24"/>
        </w:rPr>
      </w:pPr>
      <w:r w:rsidRPr="003E2905">
        <w:rPr>
          <w:rFonts w:ascii="Tahoma" w:hAnsi="Tahoma" w:cs="Tahoma"/>
          <w:b/>
          <w:bCs/>
          <w:i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B58BD" w:rsidRPr="00F605BE" w14:paraId="3C763D44" w14:textId="77777777" w:rsidTr="00182333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E541AA" w14:textId="77777777" w:rsidR="005B58BD" w:rsidRPr="00F605BE" w:rsidRDefault="005B58BD" w:rsidP="00182333">
            <w:pPr>
              <w:rPr>
                <w:rFonts w:ascii="Tahoma" w:hAnsi="Tahoma" w:cs="Tahoma"/>
              </w:rPr>
            </w:pPr>
            <w:r w:rsidRPr="00F605BE">
              <w:rPr>
                <w:rFonts w:ascii="Tahoma" w:hAnsi="Tahoma" w:cs="Tahoma"/>
              </w:rPr>
              <w:t xml:space="preserve">NAZWA WYKONAWCY/ÓW </w:t>
            </w:r>
          </w:p>
          <w:p w14:paraId="2F14D0FA" w14:textId="77777777" w:rsidR="005B58BD" w:rsidRPr="00F605BE" w:rsidRDefault="005B58BD" w:rsidP="00182333">
            <w:pPr>
              <w:rPr>
                <w:rFonts w:ascii="Tahoma" w:hAnsi="Tahoma" w:cs="Tahoma"/>
              </w:rPr>
            </w:pPr>
            <w:r w:rsidRPr="00F605BE">
              <w:rPr>
                <w:rFonts w:ascii="Tahoma" w:hAnsi="Tahoma" w:cs="Tahoma"/>
              </w:rPr>
              <w:t>.............................................................</w:t>
            </w:r>
          </w:p>
          <w:p w14:paraId="4CA1E5D4" w14:textId="77777777" w:rsidR="005B58BD" w:rsidRPr="00F605BE" w:rsidRDefault="005B58BD" w:rsidP="00182333">
            <w:pPr>
              <w:rPr>
                <w:rFonts w:ascii="Tahoma" w:hAnsi="Tahoma" w:cs="Tahoma"/>
              </w:rPr>
            </w:pPr>
            <w:r w:rsidRPr="00F605BE">
              <w:rPr>
                <w:rFonts w:ascii="Tahoma" w:hAnsi="Tahoma" w:cs="Tahoma"/>
              </w:rPr>
              <w:t xml:space="preserve">…………………………………………………………. </w:t>
            </w:r>
          </w:p>
          <w:p w14:paraId="79FADC24" w14:textId="77777777" w:rsidR="005B58BD" w:rsidRPr="00F605BE" w:rsidRDefault="005B58BD" w:rsidP="00182333">
            <w:pPr>
              <w:rPr>
                <w:rFonts w:ascii="Tahoma" w:hAnsi="Tahoma" w:cs="Tahoma"/>
              </w:rPr>
            </w:pPr>
            <w:r w:rsidRPr="00F605BE">
              <w:rPr>
                <w:rFonts w:ascii="Tahoma" w:hAnsi="Tahoma" w:cs="Tahoma"/>
              </w:rPr>
              <w:t>Tel. .....................................................</w:t>
            </w:r>
          </w:p>
          <w:p w14:paraId="27DC4106" w14:textId="77777777" w:rsidR="005B58BD" w:rsidRPr="004B537E" w:rsidRDefault="005B58BD" w:rsidP="00182333">
            <w:pPr>
              <w:rPr>
                <w:rFonts w:ascii="Tahoma" w:hAnsi="Tahoma" w:cs="Tahoma"/>
              </w:rPr>
            </w:pPr>
            <w:r w:rsidRPr="004B537E">
              <w:rPr>
                <w:rFonts w:ascii="Tahoma" w:hAnsi="Tahoma" w:cs="Tahoma"/>
              </w:rPr>
              <w:t>Adres e-mail ……………………………………….</w:t>
            </w:r>
          </w:p>
          <w:p w14:paraId="47B7450B" w14:textId="77777777" w:rsidR="005B58BD" w:rsidRPr="004B537E" w:rsidRDefault="005B58BD" w:rsidP="00182333">
            <w:pPr>
              <w:rPr>
                <w:rFonts w:ascii="Tahoma" w:hAnsi="Tahoma" w:cs="Tahoma"/>
              </w:rPr>
            </w:pPr>
            <w:r w:rsidRPr="004B537E">
              <w:rPr>
                <w:rFonts w:ascii="Tahoma" w:hAnsi="Tahoma" w:cs="Tahoma"/>
              </w:rPr>
              <w:t xml:space="preserve">Adres </w:t>
            </w:r>
            <w:proofErr w:type="spellStart"/>
            <w:r w:rsidRPr="004B537E">
              <w:rPr>
                <w:rFonts w:ascii="Tahoma" w:hAnsi="Tahoma" w:cs="Tahoma"/>
              </w:rPr>
              <w:t>ePUAP</w:t>
            </w:r>
            <w:proofErr w:type="spellEnd"/>
            <w:r w:rsidRPr="004B537E">
              <w:rPr>
                <w:rFonts w:ascii="Tahoma" w:hAnsi="Tahoma" w:cs="Tahoma"/>
              </w:rPr>
              <w:t>:………………………………………</w:t>
            </w:r>
          </w:p>
          <w:p w14:paraId="5CE083DF" w14:textId="77777777" w:rsidR="005B58BD" w:rsidRPr="004B537E" w:rsidRDefault="005B58BD" w:rsidP="00182333">
            <w:pPr>
              <w:rPr>
                <w:rFonts w:ascii="Tahoma" w:hAnsi="Tahoma" w:cs="Tahoma"/>
              </w:rPr>
            </w:pPr>
          </w:p>
          <w:p w14:paraId="2C2FE9CA" w14:textId="77777777" w:rsidR="005B58BD" w:rsidRPr="00F605BE" w:rsidRDefault="005B58BD" w:rsidP="00182333">
            <w:pPr>
              <w:rPr>
                <w:rFonts w:ascii="Tahoma" w:hAnsi="Tahoma" w:cs="Tahoma"/>
              </w:rPr>
            </w:pPr>
            <w:r w:rsidRPr="00F605BE">
              <w:rPr>
                <w:rFonts w:ascii="Tahoma" w:hAnsi="Tahoma" w:cs="Tahoma"/>
              </w:rPr>
              <w:t xml:space="preserve">(w przypadku składania oferty wspólnej </w:t>
            </w:r>
          </w:p>
          <w:p w14:paraId="4528B3D0" w14:textId="77777777" w:rsidR="005B58BD" w:rsidRPr="00F605BE" w:rsidRDefault="005B58BD" w:rsidP="00182333">
            <w:pPr>
              <w:rPr>
                <w:rFonts w:ascii="Tahoma" w:hAnsi="Tahoma" w:cs="Tahoma"/>
              </w:rPr>
            </w:pPr>
            <w:r w:rsidRPr="00F605BE">
              <w:rPr>
                <w:rFonts w:ascii="Tahoma" w:hAnsi="Tahoma" w:cs="Tahoma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45870CB4" w14:textId="77777777" w:rsidR="005B58BD" w:rsidRPr="00F605BE" w:rsidRDefault="005B58BD" w:rsidP="00182333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14:paraId="68FF1C92" w14:textId="77777777" w:rsidR="005B58BD" w:rsidRPr="00F605BE" w:rsidRDefault="005B58BD" w:rsidP="00182333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 w:rsidRPr="00F605BE">
              <w:rPr>
                <w:rFonts w:ascii="Tahoma" w:hAnsi="Tahoma" w:cs="Tahoma"/>
                <w:b/>
                <w:szCs w:val="24"/>
                <w:lang w:val="de-DE"/>
              </w:rPr>
              <w:t>O F E R T A</w:t>
            </w:r>
          </w:p>
          <w:p w14:paraId="1DF7FC4F" w14:textId="77777777" w:rsidR="005B58BD" w:rsidRPr="00F605BE" w:rsidRDefault="005B58BD" w:rsidP="00182333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14:paraId="4D97326C" w14:textId="77777777" w:rsidR="005B58BD" w:rsidRPr="00F605BE" w:rsidRDefault="005B58BD" w:rsidP="00182333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14:paraId="6170953D" w14:textId="77777777" w:rsidR="00DE1C97" w:rsidRPr="001B0941" w:rsidRDefault="00DE1C97" w:rsidP="00DE1C97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14:paraId="371A3255" w14:textId="77777777"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62-510 Konin - ul. Sulańska 13</w:t>
      </w:r>
    </w:p>
    <w:p w14:paraId="0309B34F" w14:textId="77777777"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26309BAB" w14:textId="77777777" w:rsidR="00DE1C97" w:rsidRPr="001B0941" w:rsidRDefault="00DE1C97" w:rsidP="00DE1C97">
      <w:pPr>
        <w:suppressAutoHyphens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</w:p>
    <w:p w14:paraId="31D0AAEB" w14:textId="77777777" w:rsidR="00DE1C97" w:rsidRPr="001B0941" w:rsidRDefault="00DE1C97" w:rsidP="00DE1C97">
      <w:pPr>
        <w:keepNext/>
        <w:tabs>
          <w:tab w:val="num" w:pos="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14:paraId="2D39C1E7" w14:textId="77777777" w:rsidR="00915005" w:rsidRPr="00915005" w:rsidRDefault="00915005" w:rsidP="00915005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  <w:lang w:val="x-none"/>
        </w:rPr>
      </w:pPr>
      <w:r w:rsidRPr="00915005">
        <w:rPr>
          <w:rFonts w:ascii="Tahoma" w:hAnsi="Tahoma" w:cs="Tahoma"/>
          <w:b/>
          <w:sz w:val="22"/>
          <w:szCs w:val="22"/>
          <w:lang w:val="x-none"/>
        </w:rPr>
        <w:t>Odbiór, transport i zagospodarowanie odpadów wielkogabarytowych</w:t>
      </w:r>
    </w:p>
    <w:p w14:paraId="1BD08E2A" w14:textId="77777777" w:rsidR="002F6B1D" w:rsidRPr="005D3EE8" w:rsidRDefault="00915005" w:rsidP="00915005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915005">
        <w:rPr>
          <w:rFonts w:ascii="Tahoma" w:hAnsi="Tahoma" w:cs="Tahoma"/>
          <w:b/>
          <w:sz w:val="22"/>
          <w:szCs w:val="22"/>
        </w:rPr>
        <w:t xml:space="preserve">z Miejskiego Zakładu Gospodarki Odpadami Komunalnymi Sp. z o.o. w Koninie </w:t>
      </w:r>
    </w:p>
    <w:p w14:paraId="2AEAB388" w14:textId="77777777" w:rsidR="00DE1C97" w:rsidRPr="001B0941" w:rsidRDefault="00DE1C97" w:rsidP="00DE1C97">
      <w:pPr>
        <w:keepNext/>
        <w:tabs>
          <w:tab w:val="num" w:pos="432"/>
        </w:tabs>
        <w:suppressAutoHyphens/>
        <w:jc w:val="both"/>
        <w:outlineLvl w:val="0"/>
        <w:rPr>
          <w:rFonts w:ascii="Tahoma" w:hAnsi="Tahoma" w:cs="Tahoma"/>
          <w:sz w:val="22"/>
          <w:szCs w:val="22"/>
        </w:rPr>
      </w:pPr>
    </w:p>
    <w:p w14:paraId="44B31065" w14:textId="1DCD2D5E" w:rsidR="005B58BD" w:rsidRPr="005B58BD" w:rsidRDefault="005B58BD" w:rsidP="005B58BD">
      <w:pPr>
        <w:keepNext/>
        <w:tabs>
          <w:tab w:val="num" w:pos="432"/>
        </w:tabs>
        <w:suppressAutoHyphens/>
        <w:jc w:val="both"/>
        <w:outlineLvl w:val="0"/>
        <w:rPr>
          <w:rFonts w:ascii="Tahoma" w:hAnsi="Tahoma" w:cs="Tahoma"/>
          <w:sz w:val="22"/>
          <w:szCs w:val="22"/>
        </w:rPr>
      </w:pPr>
      <w:r w:rsidRPr="00B70A30">
        <w:rPr>
          <w:rFonts w:ascii="Tahoma" w:hAnsi="Tahoma" w:cs="Tahoma"/>
          <w:sz w:val="22"/>
          <w:szCs w:val="22"/>
        </w:rPr>
        <w:t xml:space="preserve">ogłoszonym w Dzienniku Urzędowym Unii Europejskiej Nr 2020/S </w:t>
      </w:r>
      <w:r w:rsidR="00B70A30" w:rsidRPr="00B70A30">
        <w:rPr>
          <w:rFonts w:ascii="Tahoma" w:hAnsi="Tahoma" w:cs="Tahoma"/>
          <w:color w:val="444444"/>
          <w:sz w:val="22"/>
          <w:szCs w:val="22"/>
          <w:shd w:val="clear" w:color="auto" w:fill="FFFFFF"/>
        </w:rPr>
        <w:t>227-558272</w:t>
      </w:r>
      <w:r w:rsidRPr="00B70A30">
        <w:rPr>
          <w:rFonts w:ascii="Tahoma" w:hAnsi="Tahoma" w:cs="Tahoma"/>
          <w:sz w:val="22"/>
          <w:szCs w:val="22"/>
        </w:rPr>
        <w:br/>
      </w:r>
      <w:r w:rsidRPr="005B58BD">
        <w:rPr>
          <w:rFonts w:ascii="Tahoma" w:hAnsi="Tahoma" w:cs="Tahoma"/>
          <w:sz w:val="22"/>
          <w:szCs w:val="22"/>
        </w:rPr>
        <w:t xml:space="preserve">oraz na stronie internetowej zamawiającego </w:t>
      </w:r>
      <w:hyperlink r:id="rId8" w:history="1">
        <w:r w:rsidRPr="005B58BD">
          <w:rPr>
            <w:rFonts w:ascii="Tahoma" w:hAnsi="Tahoma" w:cs="Tahoma"/>
            <w:color w:val="0000FF"/>
            <w:sz w:val="22"/>
            <w:szCs w:val="22"/>
            <w:u w:val="single"/>
          </w:rPr>
          <w:t>http://bip.mzgok.konin.pl</w:t>
        </w:r>
      </w:hyperlink>
      <w:r w:rsidRPr="005B58B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5B58BD">
        <w:rPr>
          <w:rFonts w:ascii="Tahoma" w:hAnsi="Tahoma" w:cs="Tahoma"/>
          <w:sz w:val="22"/>
          <w:szCs w:val="22"/>
        </w:rPr>
        <w:t xml:space="preserve">i w siedzibie  Zamawiającego w miejscu publicznie dostępnym. </w:t>
      </w:r>
    </w:p>
    <w:p w14:paraId="6722218B" w14:textId="1FFDDADD" w:rsidR="002A4761" w:rsidRPr="005B58BD" w:rsidRDefault="002A4761" w:rsidP="00E5207D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SKŁADAMY OFERTĘ </w:t>
      </w:r>
      <w:r w:rsidRPr="001B0941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14:paraId="68C2264D" w14:textId="77777777" w:rsidR="005B58BD" w:rsidRPr="001B0941" w:rsidRDefault="005B58BD" w:rsidP="005B58BD">
      <w:pPr>
        <w:pStyle w:val="Tekstpodstawowy"/>
        <w:suppressAutoHyphens/>
        <w:spacing w:line="276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14:paraId="70783129" w14:textId="77777777" w:rsidR="005B58BD" w:rsidRPr="00AD5888" w:rsidRDefault="005B58BD" w:rsidP="005B58BD">
      <w:pPr>
        <w:pStyle w:val="Akapitzlist"/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lang w:eastAsia="pl-PL"/>
        </w:rPr>
      </w:pPr>
      <w:r w:rsidRPr="00AD5888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OŚWIADCZAMY </w:t>
      </w:r>
      <w:r w:rsidRPr="00AD58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D5888">
        <w:rPr>
          <w:rFonts w:ascii="Tahoma" w:eastAsia="Times New Roman" w:hAnsi="Tahoma" w:cs="Tahoma"/>
          <w:bCs/>
          <w:color w:val="000000"/>
          <w:lang w:eastAsia="pl-PL"/>
        </w:rPr>
        <w:t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</w:t>
      </w:r>
    </w:p>
    <w:p w14:paraId="4E02EA3B" w14:textId="77777777" w:rsidR="005B58BD" w:rsidRDefault="005B58BD" w:rsidP="005B58BD">
      <w:pPr>
        <w:suppressAutoHyphens/>
        <w:ind w:left="284" w:hanging="284"/>
        <w:jc w:val="both"/>
        <w:rPr>
          <w:rFonts w:ascii="Tahoma" w:hAnsi="Tahoma" w:cs="Tahoma"/>
          <w:b/>
        </w:rPr>
      </w:pPr>
    </w:p>
    <w:p w14:paraId="60E0A87B" w14:textId="77777777" w:rsidR="005B58BD" w:rsidRPr="00AD5888" w:rsidRDefault="005B58BD" w:rsidP="005B58BD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AD5888">
        <w:rPr>
          <w:rFonts w:ascii="Tahoma" w:hAnsi="Tahoma" w:cs="Tahoma"/>
          <w:b/>
        </w:rPr>
        <w:t xml:space="preserve">ZOBOWIĄZUJEMY SIĘ </w:t>
      </w:r>
      <w:r w:rsidRPr="00AD5888">
        <w:rPr>
          <w:rFonts w:ascii="Tahoma" w:hAnsi="Tahoma" w:cs="Tahoma"/>
          <w:bCs/>
        </w:rPr>
        <w:t>do wykonania przedmiotu zamówienia zgodnie z warunkami opisanymi w SIWZ.</w:t>
      </w:r>
    </w:p>
    <w:p w14:paraId="34BF698D" w14:textId="77777777" w:rsidR="005B58BD" w:rsidRPr="005B58BD" w:rsidRDefault="005B58BD" w:rsidP="005B58BD">
      <w:pPr>
        <w:pStyle w:val="Bezodstpw"/>
        <w:suppressAutoHyphens w:val="0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p w14:paraId="70ED7760" w14:textId="77777777" w:rsidR="005B58BD" w:rsidRDefault="005820F5" w:rsidP="00051499">
      <w:pPr>
        <w:pStyle w:val="Bezodstpw"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5820F5">
        <w:rPr>
          <w:rFonts w:ascii="Tahoma" w:hAnsi="Tahoma" w:cs="Tahoma"/>
          <w:b/>
          <w:sz w:val="22"/>
          <w:szCs w:val="22"/>
        </w:rPr>
        <w:t xml:space="preserve">OFERUJEMY </w:t>
      </w:r>
      <w:r w:rsidRPr="005820F5">
        <w:rPr>
          <w:rFonts w:ascii="Tahoma" w:hAnsi="Tahoma" w:cs="Tahoma"/>
          <w:sz w:val="22"/>
          <w:szCs w:val="22"/>
        </w:rPr>
        <w:t>wykonanie zamówienia za cenę</w:t>
      </w:r>
      <w:r w:rsidR="005B58BD">
        <w:rPr>
          <w:rFonts w:ascii="Tahoma" w:hAnsi="Tahoma" w:cs="Tahoma"/>
          <w:sz w:val="22"/>
          <w:szCs w:val="22"/>
        </w:rPr>
        <w:t>:</w:t>
      </w:r>
    </w:p>
    <w:p w14:paraId="6109910A" w14:textId="77777777" w:rsidR="005B58BD" w:rsidRDefault="005B58BD" w:rsidP="005B58BD">
      <w:pPr>
        <w:pStyle w:val="Akapitzlist"/>
        <w:spacing w:after="0"/>
        <w:rPr>
          <w:rFonts w:ascii="Tahoma" w:hAnsi="Tahoma" w:cs="Tahoma"/>
        </w:rPr>
      </w:pPr>
    </w:p>
    <w:p w14:paraId="456924D7" w14:textId="4DA2AEE2" w:rsidR="005820F5" w:rsidRPr="005820F5" w:rsidRDefault="005B58BD" w:rsidP="005B58BD">
      <w:pPr>
        <w:pStyle w:val="Bezodstpw"/>
        <w:suppressAutoHyphens w:val="0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 </w:t>
      </w:r>
      <w:r w:rsidR="005820F5" w:rsidRPr="005820F5">
        <w:rPr>
          <w:rFonts w:ascii="Tahoma" w:hAnsi="Tahoma" w:cs="Tahoma"/>
          <w:sz w:val="22"/>
          <w:szCs w:val="22"/>
        </w:rPr>
        <w:t>zł (netto) za 1 Mg odebranych odpadów</w:t>
      </w:r>
      <w:r w:rsidR="005820F5" w:rsidRPr="005820F5">
        <w:rPr>
          <w:rFonts w:ascii="Tahoma" w:eastAsia="Calibri" w:hAnsi="Tahoma" w:cs="Tahoma"/>
          <w:sz w:val="22"/>
          <w:szCs w:val="22"/>
        </w:rPr>
        <w:t xml:space="preserve"> + </w:t>
      </w:r>
      <w:r>
        <w:rPr>
          <w:rFonts w:ascii="Tahoma" w:eastAsia="Calibri" w:hAnsi="Tahoma" w:cs="Tahoma"/>
          <w:sz w:val="22"/>
          <w:szCs w:val="22"/>
        </w:rPr>
        <w:t xml:space="preserve">_____________ </w:t>
      </w:r>
      <w:r w:rsidR="005820F5" w:rsidRPr="005820F5">
        <w:rPr>
          <w:rFonts w:ascii="Tahoma" w:eastAsia="Calibri" w:hAnsi="Tahoma" w:cs="Tahoma"/>
          <w:sz w:val="22"/>
          <w:szCs w:val="22"/>
        </w:rPr>
        <w:t xml:space="preserve">zł </w:t>
      </w:r>
      <w:r>
        <w:rPr>
          <w:rFonts w:ascii="Tahoma" w:eastAsia="Calibri" w:hAnsi="Tahoma" w:cs="Tahoma"/>
          <w:sz w:val="22"/>
          <w:szCs w:val="22"/>
        </w:rPr>
        <w:t>(</w:t>
      </w:r>
      <w:r w:rsidR="005820F5" w:rsidRPr="005820F5">
        <w:rPr>
          <w:rFonts w:ascii="Tahoma" w:eastAsia="Calibri" w:hAnsi="Tahoma" w:cs="Tahoma"/>
          <w:sz w:val="22"/>
          <w:szCs w:val="22"/>
        </w:rPr>
        <w:t>podatek VAT</w:t>
      </w:r>
      <w:r>
        <w:rPr>
          <w:rFonts w:ascii="Tahoma" w:eastAsia="Calibri" w:hAnsi="Tahoma" w:cs="Tahoma"/>
          <w:sz w:val="22"/>
          <w:szCs w:val="22"/>
        </w:rPr>
        <w:t>)</w:t>
      </w:r>
      <w:r w:rsidR="005820F5" w:rsidRPr="005820F5">
        <w:rPr>
          <w:rFonts w:ascii="Tahoma" w:eastAsia="Calibri" w:hAnsi="Tahoma" w:cs="Tahoma"/>
          <w:sz w:val="22"/>
          <w:szCs w:val="22"/>
        </w:rPr>
        <w:t xml:space="preserve"> = </w:t>
      </w:r>
      <w:r>
        <w:rPr>
          <w:rFonts w:ascii="Tahoma" w:eastAsia="Calibri" w:hAnsi="Tahoma" w:cs="Tahoma"/>
          <w:sz w:val="22"/>
          <w:szCs w:val="22"/>
        </w:rPr>
        <w:t xml:space="preserve">_________________ </w:t>
      </w:r>
      <w:r w:rsidR="005820F5" w:rsidRPr="005820F5">
        <w:rPr>
          <w:rFonts w:ascii="Tahoma" w:eastAsia="Calibri" w:hAnsi="Tahoma" w:cs="Tahoma"/>
          <w:sz w:val="22"/>
          <w:szCs w:val="22"/>
        </w:rPr>
        <w:t xml:space="preserve">zł (brutto) za </w:t>
      </w:r>
      <w:r w:rsidR="005820F5" w:rsidRPr="005820F5">
        <w:rPr>
          <w:rFonts w:ascii="Tahoma" w:hAnsi="Tahoma" w:cs="Tahoma"/>
          <w:sz w:val="22"/>
          <w:szCs w:val="22"/>
        </w:rPr>
        <w:t>1 Mg odebran</w:t>
      </w:r>
      <w:r>
        <w:rPr>
          <w:rFonts w:ascii="Tahoma" w:hAnsi="Tahoma" w:cs="Tahoma"/>
          <w:sz w:val="22"/>
          <w:szCs w:val="22"/>
        </w:rPr>
        <w:t>ych</w:t>
      </w:r>
      <w:r w:rsidR="005820F5" w:rsidRPr="005820F5">
        <w:rPr>
          <w:rFonts w:ascii="Tahoma" w:hAnsi="Tahoma" w:cs="Tahoma"/>
          <w:sz w:val="22"/>
          <w:szCs w:val="22"/>
        </w:rPr>
        <w:t xml:space="preserve"> odpad</w:t>
      </w:r>
      <w:r>
        <w:rPr>
          <w:rFonts w:ascii="Tahoma" w:hAnsi="Tahoma" w:cs="Tahoma"/>
          <w:sz w:val="22"/>
          <w:szCs w:val="22"/>
        </w:rPr>
        <w:t>ów</w:t>
      </w:r>
      <w:r w:rsidR="005820F5" w:rsidRPr="005820F5">
        <w:rPr>
          <w:rFonts w:ascii="Tahoma" w:hAnsi="Tahoma" w:cs="Tahoma"/>
          <w:sz w:val="22"/>
          <w:szCs w:val="22"/>
        </w:rPr>
        <w:t xml:space="preserve"> </w:t>
      </w:r>
    </w:p>
    <w:p w14:paraId="6DB72199" w14:textId="77777777" w:rsidR="005820F5" w:rsidRDefault="005820F5" w:rsidP="005820F5">
      <w:pPr>
        <w:pStyle w:val="Bezodstpw"/>
        <w:jc w:val="both"/>
        <w:rPr>
          <w:rFonts w:ascii="Tahoma" w:hAnsi="Tahoma" w:cs="Tahoma"/>
          <w:szCs w:val="24"/>
        </w:rPr>
      </w:pPr>
    </w:p>
    <w:p w14:paraId="2590CE17" w14:textId="5FF4994C" w:rsidR="005820F5" w:rsidRPr="005820F5" w:rsidRDefault="005820F5" w:rsidP="005820F5">
      <w:pPr>
        <w:pStyle w:val="Bezodstpw"/>
        <w:ind w:firstLine="360"/>
        <w:jc w:val="both"/>
        <w:rPr>
          <w:rFonts w:ascii="Tahoma" w:hAnsi="Tahoma" w:cs="Tahoma"/>
          <w:sz w:val="22"/>
          <w:szCs w:val="22"/>
        </w:rPr>
      </w:pPr>
      <w:r w:rsidRPr="005820F5">
        <w:rPr>
          <w:rFonts w:ascii="Tahoma" w:hAnsi="Tahoma" w:cs="Tahoma"/>
          <w:sz w:val="22"/>
          <w:szCs w:val="22"/>
        </w:rPr>
        <w:t xml:space="preserve">słownie: </w:t>
      </w:r>
      <w:r w:rsidR="005B58BD">
        <w:rPr>
          <w:rFonts w:ascii="Tahoma" w:hAnsi="Tahoma" w:cs="Tahoma"/>
          <w:sz w:val="22"/>
          <w:szCs w:val="22"/>
        </w:rPr>
        <w:t xml:space="preserve">__________________________________________________ </w:t>
      </w:r>
      <w:r w:rsidRPr="005820F5">
        <w:rPr>
          <w:rFonts w:ascii="Tahoma" w:hAnsi="Tahoma" w:cs="Tahoma"/>
          <w:sz w:val="22"/>
          <w:szCs w:val="22"/>
        </w:rPr>
        <w:t xml:space="preserve">złotych (brutto). </w:t>
      </w:r>
    </w:p>
    <w:p w14:paraId="3F3F0439" w14:textId="77777777" w:rsidR="005820F5" w:rsidRDefault="005820F5" w:rsidP="005820F5">
      <w:pPr>
        <w:suppressAutoHyphens/>
        <w:jc w:val="both"/>
        <w:rPr>
          <w:rFonts w:ascii="Tahoma" w:hAnsi="Tahoma" w:cs="Tahoma"/>
        </w:rPr>
      </w:pPr>
    </w:p>
    <w:p w14:paraId="6F91DD90" w14:textId="14E58A51" w:rsidR="005820F5" w:rsidRPr="00320402" w:rsidRDefault="005820F5" w:rsidP="005820F5">
      <w:pPr>
        <w:suppressAutoHyphens/>
        <w:ind w:left="360"/>
        <w:jc w:val="both"/>
        <w:rPr>
          <w:rFonts w:ascii="Tahoma" w:hAnsi="Tahoma" w:cs="Tahoma"/>
        </w:rPr>
      </w:pPr>
      <w:r w:rsidRPr="00320402">
        <w:rPr>
          <w:rFonts w:ascii="Tahoma" w:hAnsi="Tahoma" w:cs="Tahoma"/>
        </w:rPr>
        <w:t xml:space="preserve">co stanowi szacunkowy koszt zamówienia </w:t>
      </w:r>
      <w:r w:rsidR="005B58BD">
        <w:rPr>
          <w:rFonts w:ascii="Tahoma" w:hAnsi="Tahoma" w:cs="Tahoma"/>
        </w:rPr>
        <w:t>___________________________________</w:t>
      </w:r>
      <w:r w:rsidRPr="00320402">
        <w:rPr>
          <w:rFonts w:ascii="Tahoma" w:hAnsi="Tahoma" w:cs="Tahoma"/>
        </w:rPr>
        <w:t xml:space="preserve"> zł. brutto </w:t>
      </w:r>
    </w:p>
    <w:p w14:paraId="49EDDBDE" w14:textId="77777777" w:rsidR="005820F5" w:rsidRPr="00320402" w:rsidRDefault="005820F5" w:rsidP="005820F5">
      <w:pPr>
        <w:suppressAutoHyphens/>
        <w:ind w:left="360"/>
        <w:jc w:val="both"/>
        <w:rPr>
          <w:rFonts w:ascii="Tahoma" w:hAnsi="Tahoma" w:cs="Tahoma"/>
          <w:sz w:val="12"/>
          <w:szCs w:val="12"/>
        </w:rPr>
      </w:pPr>
      <w:r w:rsidRPr="00320402"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</w:t>
      </w:r>
      <w:r w:rsidRPr="00320402">
        <w:rPr>
          <w:rFonts w:ascii="Tahoma" w:hAnsi="Tahoma" w:cs="Tahoma"/>
          <w:sz w:val="16"/>
          <w:szCs w:val="16"/>
        </w:rPr>
        <w:t xml:space="preserve">  </w:t>
      </w:r>
      <w:r w:rsidRPr="00320402">
        <w:rPr>
          <w:rFonts w:ascii="Tahoma" w:hAnsi="Tahoma" w:cs="Tahoma"/>
          <w:sz w:val="12"/>
          <w:szCs w:val="12"/>
        </w:rPr>
        <w:t>/iloczyn ceny brutto za 1</w:t>
      </w:r>
      <w:r>
        <w:rPr>
          <w:rFonts w:ascii="Tahoma" w:hAnsi="Tahoma" w:cs="Tahoma"/>
          <w:sz w:val="12"/>
          <w:szCs w:val="12"/>
        </w:rPr>
        <w:t xml:space="preserve">Mg  odebranych odpadów </w:t>
      </w:r>
      <w:r w:rsidRPr="00320402">
        <w:rPr>
          <w:rFonts w:ascii="Tahoma" w:hAnsi="Tahoma" w:cs="Tahoma"/>
          <w:sz w:val="12"/>
          <w:szCs w:val="12"/>
        </w:rPr>
        <w:t xml:space="preserve"> i</w:t>
      </w:r>
      <w:r>
        <w:rPr>
          <w:rFonts w:ascii="Tahoma" w:hAnsi="Tahoma" w:cs="Tahoma"/>
          <w:sz w:val="12"/>
          <w:szCs w:val="12"/>
        </w:rPr>
        <w:t xml:space="preserve"> jego</w:t>
      </w:r>
      <w:r w:rsidRPr="00320402">
        <w:rPr>
          <w:rFonts w:ascii="Tahoma" w:hAnsi="Tahoma" w:cs="Tahoma"/>
          <w:sz w:val="12"/>
          <w:szCs w:val="12"/>
        </w:rPr>
        <w:t xml:space="preserve"> szacunkowej ilości/ </w:t>
      </w:r>
    </w:p>
    <w:p w14:paraId="4518A58C" w14:textId="77777777" w:rsidR="005820F5" w:rsidRPr="00320402" w:rsidRDefault="005820F5" w:rsidP="005820F5">
      <w:pPr>
        <w:suppressAutoHyphens/>
        <w:jc w:val="both"/>
        <w:rPr>
          <w:rFonts w:ascii="Tahoma" w:hAnsi="Tahoma" w:cs="Tahoma"/>
          <w:sz w:val="12"/>
          <w:szCs w:val="12"/>
        </w:rPr>
      </w:pPr>
    </w:p>
    <w:p w14:paraId="6728AB98" w14:textId="77777777" w:rsidR="00E5207D" w:rsidRPr="00E5207D" w:rsidRDefault="0079601A" w:rsidP="00E5207D">
      <w:pPr>
        <w:numPr>
          <w:ilvl w:val="0"/>
          <w:numId w:val="1"/>
        </w:numPr>
        <w:suppressAutoHyphens/>
        <w:spacing w:before="24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 xml:space="preserve"> do </w:t>
      </w:r>
      <w:r w:rsidR="00E47EED" w:rsidRPr="001B0941">
        <w:rPr>
          <w:rFonts w:ascii="Tahoma" w:hAnsi="Tahoma" w:cs="Tahoma"/>
          <w:sz w:val="22"/>
          <w:szCs w:val="22"/>
        </w:rPr>
        <w:t xml:space="preserve">wykonania zamówienia w terminie </w:t>
      </w:r>
      <w:r w:rsidR="009A1A02" w:rsidRPr="001B0941">
        <w:rPr>
          <w:rFonts w:ascii="Tahoma" w:hAnsi="Tahoma" w:cs="Tahoma"/>
          <w:sz w:val="22"/>
          <w:szCs w:val="22"/>
        </w:rPr>
        <w:t xml:space="preserve">- </w:t>
      </w:r>
      <w:r w:rsidR="009A1A02" w:rsidRPr="001B0941">
        <w:rPr>
          <w:rFonts w:ascii="Tahoma" w:hAnsi="Tahoma" w:cs="Tahoma"/>
          <w:bCs/>
          <w:sz w:val="22"/>
          <w:szCs w:val="22"/>
        </w:rPr>
        <w:t>od d</w:t>
      </w:r>
      <w:r w:rsidR="00463CDC">
        <w:rPr>
          <w:rFonts w:ascii="Tahoma" w:hAnsi="Tahoma" w:cs="Tahoma"/>
          <w:bCs/>
          <w:sz w:val="22"/>
          <w:szCs w:val="22"/>
        </w:rPr>
        <w:t>nia zawarcia umowy do 31.12.2021</w:t>
      </w:r>
      <w:r w:rsidR="009A1A02" w:rsidRPr="001B0941">
        <w:rPr>
          <w:rFonts w:ascii="Tahoma" w:hAnsi="Tahoma" w:cs="Tahoma"/>
          <w:bCs/>
          <w:sz w:val="22"/>
          <w:szCs w:val="22"/>
        </w:rPr>
        <w:t xml:space="preserve"> r.</w:t>
      </w:r>
    </w:p>
    <w:p w14:paraId="73A0118C" w14:textId="535B0DAE" w:rsidR="009B048E" w:rsidRPr="001B0941" w:rsidRDefault="009A1A02" w:rsidP="00E5207D">
      <w:pPr>
        <w:suppressAutoHyphens/>
        <w:spacing w:before="24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Cs/>
          <w:sz w:val="22"/>
          <w:szCs w:val="22"/>
        </w:rPr>
        <w:t xml:space="preserve"> </w:t>
      </w:r>
    </w:p>
    <w:p w14:paraId="5ECE0FA2" w14:textId="63523953" w:rsidR="002A4761" w:rsidRPr="00B70A30" w:rsidRDefault="006D776A" w:rsidP="00E5207D">
      <w:pPr>
        <w:numPr>
          <w:ilvl w:val="0"/>
          <w:numId w:val="1"/>
        </w:numPr>
        <w:suppressAutoHyphens/>
        <w:spacing w:before="240" w:line="276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463CDC">
        <w:rPr>
          <w:rFonts w:ascii="Tahoma" w:hAnsi="Tahoma" w:cs="Tahoma"/>
          <w:b/>
          <w:sz w:val="22"/>
          <w:szCs w:val="22"/>
        </w:rPr>
        <w:lastRenderedPageBreak/>
        <w:t>WYKONAWCA OŚWIADCZA</w:t>
      </w:r>
      <w:r w:rsidRPr="00463CDC">
        <w:rPr>
          <w:rFonts w:ascii="Tahoma" w:hAnsi="Tahoma" w:cs="Tahoma"/>
          <w:sz w:val="22"/>
          <w:szCs w:val="22"/>
        </w:rPr>
        <w:t xml:space="preserve">, że posiada wpis do prowadzonego przez marszałka województwa Rejestru, stanowiącego integralną część Bazy Danych o Produktach i Opakowaniach oraz o gospodarce odpadami (BDO) – nr wpisu </w:t>
      </w:r>
      <w:r w:rsidR="005B58BD">
        <w:rPr>
          <w:rFonts w:ascii="Tahoma" w:hAnsi="Tahoma" w:cs="Tahoma"/>
          <w:sz w:val="22"/>
          <w:szCs w:val="22"/>
        </w:rPr>
        <w:t>______________________</w:t>
      </w:r>
    </w:p>
    <w:p w14:paraId="6F99315E" w14:textId="77777777" w:rsidR="00B70A30" w:rsidRDefault="00B70A30" w:rsidP="00B70A30">
      <w:pPr>
        <w:pStyle w:val="Akapitzlist"/>
        <w:spacing w:after="0"/>
        <w:rPr>
          <w:rFonts w:ascii="Tahoma" w:hAnsi="Tahoma" w:cs="Tahoma"/>
          <w:b/>
        </w:rPr>
      </w:pPr>
    </w:p>
    <w:p w14:paraId="390E3909" w14:textId="77777777" w:rsidR="009870BC" w:rsidRPr="00614A88" w:rsidRDefault="009870BC" w:rsidP="00E5207D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 w:rsidRPr="00614A88">
        <w:rPr>
          <w:rFonts w:ascii="Tahoma" w:eastAsia="Times New Roman" w:hAnsi="Tahoma" w:cs="Tahoma"/>
          <w:b/>
          <w:lang w:eastAsia="pl-PL"/>
        </w:rPr>
        <w:t>ZAPOZNALIŚMY SIĘ</w:t>
      </w:r>
      <w:r w:rsidRPr="00614A88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</w:t>
      </w:r>
    </w:p>
    <w:p w14:paraId="71AEE8EE" w14:textId="77777777" w:rsidR="009870BC" w:rsidRPr="00614A88" w:rsidRDefault="009870BC" w:rsidP="00E5207D">
      <w:pPr>
        <w:pStyle w:val="Akapitzlist"/>
        <w:ind w:left="284" w:hanging="284"/>
        <w:rPr>
          <w:rFonts w:ascii="Tahoma" w:hAnsi="Tahoma" w:cs="Tahoma"/>
          <w:b/>
          <w:lang w:eastAsia="pl-PL"/>
        </w:rPr>
      </w:pPr>
    </w:p>
    <w:p w14:paraId="5E2AEA6B" w14:textId="77777777" w:rsidR="009870BC" w:rsidRPr="00614A88" w:rsidRDefault="009870BC" w:rsidP="00E5207D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 w:rsidRPr="00614A88">
        <w:rPr>
          <w:rFonts w:ascii="Tahoma" w:hAnsi="Tahoma" w:cs="Tahoma"/>
          <w:b/>
          <w:lang w:eastAsia="pl-PL"/>
        </w:rPr>
        <w:t>UWAŻAMY SIĘ</w:t>
      </w:r>
      <w:r w:rsidRPr="00614A8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14:paraId="2F7003BB" w14:textId="77777777" w:rsidR="009870BC" w:rsidRPr="00614A88" w:rsidRDefault="009870BC" w:rsidP="00E5207D">
      <w:pPr>
        <w:suppressAutoHyphens/>
        <w:ind w:left="284" w:hanging="284"/>
        <w:jc w:val="both"/>
        <w:rPr>
          <w:rFonts w:ascii="Tahoma" w:hAnsi="Tahoma" w:cs="Tahoma"/>
          <w:b/>
        </w:rPr>
      </w:pPr>
    </w:p>
    <w:p w14:paraId="3FC8CBB4" w14:textId="5047703B" w:rsidR="00C5542C" w:rsidRPr="009870BC" w:rsidRDefault="009870BC" w:rsidP="00E5207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614A8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614A88">
        <w:rPr>
          <w:rFonts w:ascii="Tahoma" w:hAnsi="Tahoma" w:cs="Tahoma"/>
          <w:iCs/>
          <w:snapToGrid w:val="0"/>
          <w:color w:val="000000"/>
          <w:lang w:eastAsia="pl-PL"/>
        </w:rPr>
        <w:t xml:space="preserve">o wartości </w:t>
      </w:r>
      <w:r>
        <w:rPr>
          <w:rFonts w:ascii="Tahoma" w:hAnsi="Tahoma" w:cs="Tahoma"/>
          <w:iCs/>
          <w:snapToGrid w:val="0"/>
          <w:color w:val="000000"/>
          <w:lang w:eastAsia="pl-PL"/>
        </w:rPr>
        <w:t>_______________ wnieśliśmy</w:t>
      </w:r>
      <w:r w:rsidRPr="00614A88">
        <w:rPr>
          <w:rFonts w:ascii="Tahoma" w:hAnsi="Tahoma" w:cs="Tahoma"/>
          <w:iCs/>
          <w:snapToGrid w:val="0"/>
          <w:color w:val="000000"/>
          <w:lang w:eastAsia="pl-PL"/>
        </w:rPr>
        <w:t xml:space="preserve"> w dniu </w:t>
      </w:r>
      <w:r>
        <w:rPr>
          <w:rFonts w:ascii="Tahoma" w:hAnsi="Tahoma" w:cs="Tahoma"/>
          <w:iCs/>
          <w:snapToGrid w:val="0"/>
          <w:color w:val="000000"/>
          <w:lang w:eastAsia="pl-PL"/>
        </w:rPr>
        <w:t>_____________ w formie przewidzianej ustawą.</w:t>
      </w:r>
    </w:p>
    <w:p w14:paraId="479013A2" w14:textId="259354B0" w:rsidR="0016634F" w:rsidRPr="001B0941" w:rsidRDefault="0016634F" w:rsidP="00E5207D">
      <w:pPr>
        <w:numPr>
          <w:ilvl w:val="0"/>
          <w:numId w:val="1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PRZEWIDUJEMY/NIE PRZEWIDUJEMY</w:t>
      </w:r>
      <w:r w:rsidRPr="001B0941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>powierzenie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Pr="001B0941">
        <w:rPr>
          <w:rFonts w:ascii="Tahoma" w:hAnsi="Tahoma" w:cs="Tahoma"/>
          <w:sz w:val="22"/>
          <w:szCs w:val="22"/>
        </w:rPr>
        <w:t xml:space="preserve"> podwykonawcom wykonanie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Pr="001B0941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24"/>
        <w:gridCol w:w="4511"/>
      </w:tblGrid>
      <w:tr w:rsidR="0016634F" w:rsidRPr="009870BC" w14:paraId="28ECDE72" w14:textId="77777777" w:rsidTr="00AA4C99">
        <w:tc>
          <w:tcPr>
            <w:tcW w:w="570" w:type="dxa"/>
            <w:shd w:val="clear" w:color="auto" w:fill="auto"/>
            <w:vAlign w:val="center"/>
          </w:tcPr>
          <w:p w14:paraId="7D4E037E" w14:textId="77777777" w:rsidR="0016634F" w:rsidRPr="009870BC" w:rsidRDefault="0016634F" w:rsidP="009870BC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9870BC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4E8EA37" w14:textId="77777777" w:rsidR="0016634F" w:rsidRPr="009870BC" w:rsidRDefault="0016634F" w:rsidP="009870BC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9870BC">
              <w:rPr>
                <w:rFonts w:ascii="Tahoma" w:hAnsi="Tahoma" w:cs="Tahoma"/>
                <w:b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B81638" w14:textId="77777777" w:rsidR="009870BC" w:rsidRPr="009870BC" w:rsidRDefault="0016634F" w:rsidP="009870BC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9870BC">
              <w:rPr>
                <w:rFonts w:ascii="Tahoma" w:hAnsi="Tahoma" w:cs="Tahoma"/>
                <w:b/>
              </w:rPr>
              <w:t xml:space="preserve">Nazwa części zamówienia </w:t>
            </w:r>
          </w:p>
          <w:p w14:paraId="666E1A1E" w14:textId="213F2D43" w:rsidR="0016634F" w:rsidRPr="009870BC" w:rsidRDefault="0016634F" w:rsidP="009870BC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9870BC">
              <w:rPr>
                <w:rFonts w:ascii="Tahoma" w:hAnsi="Tahoma" w:cs="Tahoma"/>
                <w:b/>
              </w:rPr>
              <w:t xml:space="preserve">powierzonej podwykonawcy </w:t>
            </w:r>
          </w:p>
        </w:tc>
      </w:tr>
      <w:tr w:rsidR="00DD441B" w:rsidRPr="009870BC" w14:paraId="0C95200C" w14:textId="77777777" w:rsidTr="00AA4C99">
        <w:tc>
          <w:tcPr>
            <w:tcW w:w="570" w:type="dxa"/>
            <w:shd w:val="clear" w:color="auto" w:fill="auto"/>
            <w:vAlign w:val="center"/>
          </w:tcPr>
          <w:p w14:paraId="221E8452" w14:textId="77777777" w:rsidR="00DD441B" w:rsidRPr="009870BC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07C70D84" w14:textId="77777777" w:rsidR="00DD441B" w:rsidRPr="009870BC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A5E3E9E" w14:textId="77777777" w:rsidR="00DD441B" w:rsidRPr="009870BC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4FFB2E85" w14:textId="77777777" w:rsidR="0087467F" w:rsidRPr="00F37E3D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b/>
          <w:u w:val="single"/>
        </w:rPr>
        <w:t>Uwaga!</w:t>
      </w:r>
      <w:r w:rsidRPr="00F37E3D">
        <w:rPr>
          <w:rFonts w:ascii="Tahoma" w:hAnsi="Tahoma" w:cs="Tahoma"/>
          <w:b/>
        </w:rPr>
        <w:t xml:space="preserve"> </w:t>
      </w:r>
      <w:r w:rsidRPr="00F37E3D">
        <w:rPr>
          <w:rFonts w:ascii="Tahoma" w:hAnsi="Tahoma" w:cs="Tahoma"/>
          <w:i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u w:val="single"/>
        </w:rPr>
        <w:t>realne uczestnictwo tego podmiotu w realizacji zamówienia</w:t>
      </w:r>
      <w:r w:rsidRPr="00F37E3D">
        <w:rPr>
          <w:rFonts w:ascii="Tahoma" w:hAnsi="Tahoma" w:cs="Tahoma"/>
          <w:u w:val="single"/>
        </w:rPr>
        <w:t xml:space="preserve"> </w:t>
      </w:r>
      <w:r w:rsidRPr="00F37E3D">
        <w:rPr>
          <w:rFonts w:ascii="Tahoma" w:hAnsi="Tahoma" w:cs="Tahoma"/>
          <w:i/>
          <w:u w:val="single"/>
        </w:rPr>
        <w:t>oraz załączyć pisemne zobowiązanie tego podmiotu, zg</w:t>
      </w:r>
      <w:r>
        <w:rPr>
          <w:rFonts w:ascii="Tahoma" w:hAnsi="Tahoma" w:cs="Tahoma"/>
          <w:i/>
          <w:u w:val="single"/>
        </w:rPr>
        <w:t>odnie z Częścią IV pkt. 6.3. – 6</w:t>
      </w:r>
      <w:r w:rsidR="006D776A">
        <w:rPr>
          <w:rFonts w:ascii="Tahoma" w:hAnsi="Tahoma" w:cs="Tahoma"/>
          <w:i/>
          <w:u w:val="single"/>
        </w:rPr>
        <w:t>.9</w:t>
      </w:r>
      <w:r w:rsidRPr="00F37E3D">
        <w:rPr>
          <w:rFonts w:ascii="Tahoma" w:hAnsi="Tahoma" w:cs="Tahoma"/>
          <w:i/>
          <w:u w:val="single"/>
        </w:rPr>
        <w:t>. SIWZ.</w:t>
      </w:r>
    </w:p>
    <w:p w14:paraId="72348D10" w14:textId="1C810C4C" w:rsidR="0087467F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9870BC">
        <w:rPr>
          <w:rFonts w:ascii="Tahoma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14:paraId="1DC18EE3" w14:textId="77777777" w:rsidR="009870BC" w:rsidRPr="009870BC" w:rsidRDefault="009870BC" w:rsidP="009870BC">
      <w:pPr>
        <w:suppressAutoHyphens/>
        <w:ind w:left="357"/>
        <w:jc w:val="both"/>
        <w:rPr>
          <w:rFonts w:ascii="Tahoma" w:hAnsi="Tahoma" w:cs="Tahoma"/>
          <w:i/>
          <w:sz w:val="18"/>
          <w:szCs w:val="18"/>
          <w:u w:val="single"/>
        </w:rPr>
      </w:pPr>
    </w:p>
    <w:p w14:paraId="4497B255" w14:textId="77777777" w:rsidR="009870BC" w:rsidRDefault="009870BC" w:rsidP="009870BC">
      <w:pPr>
        <w:pStyle w:val="Akapitzlist"/>
        <w:numPr>
          <w:ilvl w:val="0"/>
          <w:numId w:val="1"/>
        </w:numPr>
        <w:suppressAutoHyphens/>
        <w:spacing w:after="0" w:line="30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E5925">
        <w:rPr>
          <w:rFonts w:ascii="Tahoma" w:eastAsia="Times New Roman" w:hAnsi="Tahoma" w:cs="Tahoma"/>
          <w:b/>
          <w:lang w:eastAsia="pl-PL"/>
        </w:rPr>
        <w:t>OŚWIADCZAMY, że</w:t>
      </w:r>
      <w:r w:rsidRPr="007E5925">
        <w:rPr>
          <w:rFonts w:ascii="Tahoma" w:eastAsia="Times New Roman" w:hAnsi="Tahoma" w:cs="Tahoma"/>
          <w:lang w:eastAsia="pl-PL"/>
        </w:rPr>
        <w:t xml:space="preserve"> oferta nie zawiera/zawiera</w:t>
      </w:r>
      <w:r w:rsidRPr="007E5925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7E5925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14:paraId="0AA140F2" w14:textId="77777777" w:rsidR="009870BC" w:rsidRPr="007E5925" w:rsidRDefault="009870BC" w:rsidP="009870BC">
      <w:pPr>
        <w:pStyle w:val="Akapitzlist"/>
        <w:suppressAutoHyphens/>
        <w:spacing w:after="0" w:line="300" w:lineRule="auto"/>
        <w:ind w:left="852" w:hanging="426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_____________________________________________________________</w:t>
      </w:r>
    </w:p>
    <w:p w14:paraId="67454420" w14:textId="77777777" w:rsidR="009870BC" w:rsidRPr="007E5925" w:rsidRDefault="009870BC" w:rsidP="009870BC">
      <w:pPr>
        <w:suppressAutoHyphens/>
        <w:ind w:left="426"/>
        <w:jc w:val="both"/>
        <w:rPr>
          <w:rFonts w:ascii="Tahoma" w:hAnsi="Tahoma" w:cs="Tahoma"/>
          <w:i/>
          <w:color w:val="FF0000"/>
          <w:sz w:val="16"/>
          <w:szCs w:val="16"/>
        </w:rPr>
      </w:pPr>
      <w:r w:rsidRPr="007E5925">
        <w:rPr>
          <w:rFonts w:ascii="Tahoma" w:hAnsi="Tahoma" w:cs="Tahoma"/>
          <w:b/>
          <w:i/>
          <w:sz w:val="16"/>
          <w:szCs w:val="16"/>
          <w:u w:val="single"/>
        </w:rPr>
        <w:t>Uwaga:</w:t>
      </w:r>
      <w:r w:rsidRPr="007E5925">
        <w:rPr>
          <w:rFonts w:ascii="Tahoma" w:hAnsi="Tahoma" w:cs="Tahoma"/>
          <w:b/>
          <w:i/>
          <w:sz w:val="16"/>
          <w:szCs w:val="16"/>
        </w:rPr>
        <w:t xml:space="preserve"> </w:t>
      </w:r>
      <w:r w:rsidRPr="007E5925">
        <w:rPr>
          <w:rFonts w:ascii="Tahoma" w:hAnsi="Tahoma" w:cs="Tahoma"/>
          <w:i/>
          <w:sz w:val="16"/>
          <w:szCs w:val="16"/>
        </w:rPr>
        <w:t>W przypadku wykazania, iż oferta zawiera zastrzeżone informacje stanowiące tajemnicę przedsiębiorstwa Wykonawca zobowiązany jest przedłożyć uzasadnienie powodów wprowadzenia takiego zastrzeżenia (cz. VI pkt 17.6. – 17.8. SIWZ)</w:t>
      </w:r>
    </w:p>
    <w:p w14:paraId="67537303" w14:textId="77777777" w:rsidR="009870BC" w:rsidRPr="007E5925" w:rsidRDefault="009870BC" w:rsidP="009870BC">
      <w:pPr>
        <w:pStyle w:val="Akapitzlist"/>
        <w:numPr>
          <w:ilvl w:val="0"/>
          <w:numId w:val="1"/>
        </w:numPr>
        <w:suppressAutoHyphens/>
        <w:spacing w:before="120" w:after="0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7E5925">
        <w:rPr>
          <w:rFonts w:ascii="Tahoma" w:eastAsia="Times New Roman" w:hAnsi="Tahoma" w:cs="Tahoma"/>
          <w:b/>
          <w:lang w:eastAsia="pl-PL"/>
        </w:rPr>
        <w:t xml:space="preserve">WSKAZUJEMY, </w:t>
      </w:r>
      <w:r w:rsidRPr="007E5925">
        <w:rPr>
          <w:rFonts w:ascii="Tahoma" w:eastAsia="Times New Roman" w:hAnsi="Tahoma" w:cs="Tahoma"/>
          <w:lang w:eastAsia="pl-PL"/>
        </w:rPr>
        <w:t>że</w:t>
      </w:r>
      <w:r w:rsidRPr="007E5925">
        <w:rPr>
          <w:rFonts w:ascii="Tahoma" w:eastAsia="Times New Roman" w:hAnsi="Tahoma" w:cs="Tahoma"/>
          <w:b/>
          <w:lang w:eastAsia="pl-PL"/>
        </w:rPr>
        <w:t xml:space="preserve"> </w:t>
      </w:r>
      <w:r w:rsidRPr="007E5925">
        <w:rPr>
          <w:rFonts w:ascii="Tahoma" w:eastAsia="Times New Roman" w:hAnsi="Tahoma" w:cs="Tahoma"/>
          <w:lang w:eastAsia="pl-PL"/>
        </w:rPr>
        <w:t xml:space="preserve">nasze dokumenty rejestrowe dostępne są w formie elektronicznej </w:t>
      </w:r>
      <w:r w:rsidRPr="007E5925">
        <w:rPr>
          <w:rFonts w:ascii="Tahoma" w:eastAsia="Times New Roman" w:hAnsi="Tahoma" w:cs="Tahoma"/>
          <w:lang w:eastAsia="pl-PL"/>
        </w:rPr>
        <w:br/>
        <w:t>w ogólnodostępnej i bezpłatnej bazie danych, z której Zamawiający może pobrać samodzielnie:</w:t>
      </w:r>
    </w:p>
    <w:p w14:paraId="07702FCE" w14:textId="77777777" w:rsidR="009870BC" w:rsidRPr="007E5925" w:rsidRDefault="009870BC" w:rsidP="009870BC">
      <w:pPr>
        <w:suppressAutoHyphens/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7E5925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B70A30">
        <w:rPr>
          <w:rFonts w:ascii="Tahoma" w:hAnsi="Tahoma" w:cs="Tahoma"/>
          <w:b/>
          <w:bCs/>
          <w:sz w:val="18"/>
          <w:szCs w:val="18"/>
        </w:rPr>
      </w:r>
      <w:r w:rsidR="00B70A30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7E5925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7E5925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14:paraId="75E6B305" w14:textId="77777777" w:rsidR="009870BC" w:rsidRPr="007E5925" w:rsidRDefault="009870BC" w:rsidP="009870BC">
      <w:pPr>
        <w:suppressAutoHyphens/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7E5925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B70A30">
        <w:rPr>
          <w:rFonts w:ascii="Tahoma" w:hAnsi="Tahoma" w:cs="Tahoma"/>
          <w:b/>
          <w:bCs/>
          <w:sz w:val="18"/>
          <w:szCs w:val="18"/>
        </w:rPr>
      </w:r>
      <w:r w:rsidR="00B70A30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7E5925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7E5925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14:paraId="2E6EC812" w14:textId="77777777" w:rsidR="009870BC" w:rsidRPr="007E5925" w:rsidRDefault="009870BC" w:rsidP="009870BC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7E5925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B70A30">
        <w:rPr>
          <w:rFonts w:ascii="Tahoma" w:hAnsi="Tahoma" w:cs="Tahoma"/>
          <w:b/>
          <w:bCs/>
          <w:sz w:val="18"/>
          <w:szCs w:val="18"/>
        </w:rPr>
      </w:r>
      <w:r w:rsidR="00B70A30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7E5925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7E5925">
        <w:rPr>
          <w:rFonts w:ascii="Tahoma" w:hAnsi="Tahoma" w:cs="Tahoma"/>
          <w:sz w:val="18"/>
          <w:szCs w:val="18"/>
        </w:rPr>
        <w:t xml:space="preserve"> inny rejestr – podać jaki i jego adres internetowy (dotyczy wykonawców zagranicznych)</w:t>
      </w:r>
    </w:p>
    <w:p w14:paraId="6AFE1AC0" w14:textId="77777777" w:rsidR="009870BC" w:rsidRPr="007E5925" w:rsidRDefault="009870BC" w:rsidP="009870BC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7E5925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B70A30">
        <w:rPr>
          <w:rFonts w:ascii="Tahoma" w:hAnsi="Tahoma" w:cs="Tahoma"/>
          <w:b/>
          <w:bCs/>
          <w:sz w:val="18"/>
          <w:szCs w:val="18"/>
        </w:rPr>
      </w:r>
      <w:r w:rsidR="00B70A30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7E5925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7E5925">
        <w:rPr>
          <w:rFonts w:ascii="Tahoma" w:hAnsi="Tahoma" w:cs="Tahoma"/>
          <w:sz w:val="18"/>
          <w:szCs w:val="18"/>
        </w:rPr>
        <w:t xml:space="preserve"> nie dotyczy.</w:t>
      </w:r>
    </w:p>
    <w:p w14:paraId="31552B24" w14:textId="77777777" w:rsidR="009870BC" w:rsidRPr="007E5925" w:rsidRDefault="009870BC" w:rsidP="009870BC">
      <w:pPr>
        <w:spacing w:before="120"/>
        <w:ind w:left="360" w:hanging="3"/>
        <w:jc w:val="both"/>
        <w:rPr>
          <w:rFonts w:ascii="Tahoma" w:hAnsi="Tahoma" w:cs="Tahoma"/>
          <w:sz w:val="16"/>
          <w:szCs w:val="16"/>
        </w:rPr>
      </w:pPr>
      <w:r w:rsidRPr="007E5925">
        <w:rPr>
          <w:rFonts w:ascii="Tahoma" w:hAnsi="Tahoma" w:cs="Tahoma"/>
          <w:sz w:val="16"/>
          <w:szCs w:val="16"/>
        </w:rPr>
        <w:t>(właściwe zaznaczyć)</w:t>
      </w:r>
    </w:p>
    <w:p w14:paraId="65149C77" w14:textId="6DE6FB9B" w:rsidR="0016634F" w:rsidRDefault="0016634F" w:rsidP="00E5207D">
      <w:pPr>
        <w:numPr>
          <w:ilvl w:val="0"/>
          <w:numId w:val="1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OŚWIADCZAMY</w:t>
      </w:r>
      <w:r w:rsidRPr="001B0941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1B0941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>,</w:t>
      </w:r>
      <w:r w:rsidRPr="001B0941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14:paraId="514F5069" w14:textId="77777777" w:rsidR="00841BE3" w:rsidRPr="001B0941" w:rsidRDefault="00841BE3" w:rsidP="00841BE3">
      <w:pPr>
        <w:suppressAutoHyphens/>
        <w:spacing w:before="240"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14:paraId="62C37298" w14:textId="1C07AF91" w:rsidR="0016634F" w:rsidRPr="001B0941" w:rsidRDefault="0016634F" w:rsidP="00E5207D">
      <w:pPr>
        <w:numPr>
          <w:ilvl w:val="0"/>
          <w:numId w:val="1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lastRenderedPageBreak/>
        <w:t xml:space="preserve">ZOBOWIĄZUJEMY SIĘ </w:t>
      </w:r>
      <w:r w:rsidR="009E139A" w:rsidRPr="001B0941">
        <w:rPr>
          <w:rFonts w:ascii="Tahoma" w:hAnsi="Tahoma" w:cs="Tahoma"/>
          <w:b/>
          <w:sz w:val="22"/>
          <w:szCs w:val="22"/>
        </w:rPr>
        <w:t xml:space="preserve">w </w:t>
      </w:r>
      <w:r w:rsidRPr="001B0941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1B0941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841BE3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B70A30">
        <w:rPr>
          <w:rFonts w:ascii="Tahoma" w:hAnsi="Tahoma" w:cs="Tahoma"/>
          <w:i/>
          <w:iCs/>
          <w:sz w:val="18"/>
          <w:szCs w:val="18"/>
        </w:rPr>
        <w:t>(dot. Wykonawców wspólnie ubiegających się o udzielenie zamówienia - oferta wspólna)</w:t>
      </w:r>
      <w:r w:rsidRPr="001B0941">
        <w:rPr>
          <w:rFonts w:ascii="Tahoma" w:hAnsi="Tahoma" w:cs="Tahoma"/>
          <w:sz w:val="22"/>
          <w:szCs w:val="22"/>
        </w:rPr>
        <w:t xml:space="preserve">. </w:t>
      </w:r>
    </w:p>
    <w:p w14:paraId="7F102A99" w14:textId="77777777"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1B0941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14:paraId="2A3F39AD" w14:textId="77777777" w:rsidR="0016634F" w:rsidRPr="001B0941" w:rsidRDefault="0016634F" w:rsidP="008E6AB4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="00B70A30">
        <w:rPr>
          <w:rFonts w:ascii="Tahoma" w:hAnsi="Tahoma" w:cs="Tahoma"/>
          <w:b/>
          <w:bCs/>
          <w:sz w:val="22"/>
          <w:szCs w:val="22"/>
        </w:rPr>
      </w:r>
      <w:r w:rsidR="00B70A30">
        <w:rPr>
          <w:rFonts w:ascii="Tahoma" w:hAnsi="Tahoma" w:cs="Tahoma"/>
          <w:b/>
          <w:bCs/>
          <w:sz w:val="22"/>
          <w:szCs w:val="22"/>
        </w:rPr>
        <w:fldChar w:fldCharType="separate"/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Tak                </w:t>
      </w:r>
      <w:r w:rsidRPr="006D776A">
        <w:rPr>
          <w:rFonts w:ascii="Tahoma" w:hAnsi="Tahoma" w:cs="Tahoma"/>
          <w:i/>
          <w:sz w:val="18"/>
          <w:szCs w:val="18"/>
        </w:rPr>
        <w:t>(właściwe zaznaczyć)</w:t>
      </w:r>
      <w:r w:rsidRPr="001B0941">
        <w:rPr>
          <w:rFonts w:ascii="Tahoma" w:hAnsi="Tahoma" w:cs="Tahoma"/>
          <w:sz w:val="22"/>
          <w:szCs w:val="22"/>
        </w:rPr>
        <w:t xml:space="preserve">                   </w:t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="00B70A30">
        <w:rPr>
          <w:rFonts w:ascii="Tahoma" w:hAnsi="Tahoma" w:cs="Tahoma"/>
          <w:b/>
          <w:bCs/>
          <w:sz w:val="22"/>
          <w:szCs w:val="22"/>
        </w:rPr>
      </w:r>
      <w:r w:rsidR="00B70A30">
        <w:rPr>
          <w:rFonts w:ascii="Tahoma" w:hAnsi="Tahoma" w:cs="Tahoma"/>
          <w:b/>
          <w:bCs/>
          <w:sz w:val="22"/>
          <w:szCs w:val="22"/>
        </w:rPr>
        <w:fldChar w:fldCharType="separate"/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>Nie</w:t>
      </w:r>
    </w:p>
    <w:p w14:paraId="07E5025D" w14:textId="77777777" w:rsidR="009870BC" w:rsidRDefault="009870BC" w:rsidP="009870BC">
      <w:pPr>
        <w:widowControl w:val="0"/>
        <w:tabs>
          <w:tab w:val="left" w:pos="0"/>
        </w:tabs>
        <w:ind w:left="284" w:right="244"/>
        <w:jc w:val="both"/>
        <w:rPr>
          <w:rFonts w:ascii="Tahoma" w:eastAsia="Arial" w:hAnsi="Tahoma" w:cs="Tahoma"/>
          <w:sz w:val="16"/>
          <w:szCs w:val="16"/>
        </w:rPr>
      </w:pPr>
    </w:p>
    <w:p w14:paraId="044F3385" w14:textId="0F7B4A7B" w:rsidR="009870BC" w:rsidRPr="001F0798" w:rsidRDefault="009870BC" w:rsidP="009870BC">
      <w:pPr>
        <w:widowControl w:val="0"/>
        <w:tabs>
          <w:tab w:val="left" w:pos="0"/>
        </w:tabs>
        <w:ind w:left="426" w:right="244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Zgodnie z treścią załącznika I do Rozporządzenia Komisji (UE) nr 651/2014 z dnia 17 czerwca 2014 r.:</w:t>
      </w:r>
    </w:p>
    <w:p w14:paraId="6D7822A5" w14:textId="77777777" w:rsidR="009870BC" w:rsidRPr="001F0798" w:rsidRDefault="009870BC" w:rsidP="009870BC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/>
        <w:ind w:left="426" w:right="244" w:firstLine="0"/>
        <w:jc w:val="both"/>
        <w:rPr>
          <w:rFonts w:ascii="Tahoma" w:eastAsia="Arial" w:hAnsi="Tahoma" w:cs="Tahoma"/>
          <w:b/>
          <w:sz w:val="16"/>
          <w:szCs w:val="16"/>
        </w:rPr>
      </w:pPr>
      <w:r w:rsidRPr="001F0798">
        <w:rPr>
          <w:rFonts w:ascii="Tahoma" w:eastAsia="Arial" w:hAnsi="Tahoma" w:cs="Tahoma"/>
          <w:b/>
          <w:sz w:val="16"/>
          <w:szCs w:val="16"/>
        </w:rPr>
        <w:t>Średnie przedsiębiorstwo:</w:t>
      </w:r>
    </w:p>
    <w:p w14:paraId="34D61006" w14:textId="77777777" w:rsidR="009870BC" w:rsidRPr="001F0798" w:rsidRDefault="009870BC" w:rsidP="00E5207D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426" w:right="244" w:firstLine="0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zatrudnia mniej niż 250 pracowników oraz</w:t>
      </w:r>
    </w:p>
    <w:p w14:paraId="1331883B" w14:textId="77777777" w:rsidR="009870BC" w:rsidRPr="001F0798" w:rsidRDefault="009870BC" w:rsidP="00E5207D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426" w:right="244" w:firstLine="0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jego roczny obrót nie przekracza 50 mln euro lub roczna suma bilansowa nie przekracza 43 mln euro;</w:t>
      </w:r>
    </w:p>
    <w:p w14:paraId="6E43EEF0" w14:textId="77777777" w:rsidR="009870BC" w:rsidRPr="001F0798" w:rsidRDefault="009870BC" w:rsidP="009870BC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/>
        <w:ind w:left="426" w:right="244" w:firstLine="0"/>
        <w:jc w:val="both"/>
        <w:rPr>
          <w:rFonts w:ascii="Tahoma" w:eastAsia="Arial" w:hAnsi="Tahoma" w:cs="Tahoma"/>
          <w:b/>
          <w:sz w:val="16"/>
          <w:szCs w:val="16"/>
        </w:rPr>
      </w:pPr>
      <w:r w:rsidRPr="001F0798">
        <w:rPr>
          <w:rFonts w:ascii="Tahoma" w:eastAsia="Arial" w:hAnsi="Tahoma" w:cs="Tahoma"/>
          <w:b/>
          <w:sz w:val="16"/>
          <w:szCs w:val="16"/>
        </w:rPr>
        <w:t>Małe przedsiębiorstwo:</w:t>
      </w:r>
    </w:p>
    <w:p w14:paraId="3F324D2C" w14:textId="77777777" w:rsidR="009870BC" w:rsidRPr="001F0798" w:rsidRDefault="009870BC" w:rsidP="009870BC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after="0"/>
        <w:ind w:left="426" w:right="244" w:firstLine="0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zatrudnia mniej niż 50 pracowników oraz</w:t>
      </w:r>
    </w:p>
    <w:p w14:paraId="07C75EB0" w14:textId="77777777" w:rsidR="009870BC" w:rsidRPr="0036213B" w:rsidRDefault="009870BC" w:rsidP="009870BC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after="0"/>
        <w:ind w:left="426" w:right="244" w:firstLine="0"/>
        <w:jc w:val="both"/>
        <w:rPr>
          <w:rFonts w:ascii="Tahoma" w:eastAsia="Arial" w:hAnsi="Tahoma" w:cs="Tahoma"/>
          <w:sz w:val="18"/>
          <w:szCs w:val="18"/>
        </w:rPr>
      </w:pPr>
      <w:r w:rsidRPr="001F0798">
        <w:rPr>
          <w:rFonts w:ascii="Tahoma" w:eastAsia="Arial" w:hAnsi="Tahoma" w:cs="Tahoma"/>
          <w:sz w:val="16"/>
          <w:szCs w:val="16"/>
        </w:rPr>
        <w:t>jego roczny obrót nie przekracza 10 mln euro lub roczna suma bilansowa nie przekracza 10 mln euro.</w:t>
      </w:r>
    </w:p>
    <w:p w14:paraId="1EF09413" w14:textId="77777777" w:rsidR="002F6B1D" w:rsidRPr="002F6B1D" w:rsidRDefault="002F6B1D" w:rsidP="00E5207D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2F6B1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2F6B1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2F6B1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F6B1D">
        <w:rPr>
          <w:rFonts w:ascii="Tahoma" w:hAnsi="Tahoma" w:cs="Tahoma"/>
          <w:sz w:val="22"/>
          <w:szCs w:val="22"/>
        </w:rPr>
        <w:t xml:space="preserve">. </w:t>
      </w:r>
    </w:p>
    <w:p w14:paraId="0E6D5660" w14:textId="77777777" w:rsidR="002F6B1D" w:rsidRPr="002F6B1D" w:rsidRDefault="002F6B1D" w:rsidP="002F6B1D">
      <w:pPr>
        <w:spacing w:before="100" w:beforeAutospacing="1" w:after="100" w:afterAutospacing="1"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2F6B1D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2F6B1D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13976091" w14:textId="77777777" w:rsidR="002F6B1D" w:rsidRPr="002F6B1D" w:rsidRDefault="002F6B1D" w:rsidP="002F6B1D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2F6B1D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3DCDFAE7" w14:textId="77777777" w:rsidR="00E5207D" w:rsidRDefault="00E5207D" w:rsidP="00E5207D">
      <w:pPr>
        <w:pStyle w:val="Akapitzlist"/>
        <w:numPr>
          <w:ilvl w:val="0"/>
          <w:numId w:val="1"/>
        </w:numPr>
        <w:suppressAutoHyphens/>
        <w:spacing w:before="240" w:after="0"/>
        <w:ind w:left="426" w:hanging="426"/>
        <w:jc w:val="both"/>
        <w:rPr>
          <w:rFonts w:ascii="Tahoma" w:hAnsi="Tahoma" w:cs="Tahoma"/>
        </w:rPr>
      </w:pPr>
      <w:r w:rsidRPr="001F0798">
        <w:rPr>
          <w:rFonts w:ascii="Tahoma" w:hAnsi="Tahoma" w:cs="Tahoma"/>
        </w:rPr>
        <w:t xml:space="preserve">Korespondencję w sprawie niniejszego postępowania należy kierować na adres </w:t>
      </w:r>
      <w:r>
        <w:rPr>
          <w:rFonts w:ascii="Tahoma" w:hAnsi="Tahoma" w:cs="Tahoma"/>
        </w:rPr>
        <w:t xml:space="preserve">____________________________, </w:t>
      </w:r>
      <w:r w:rsidRPr="001F0798">
        <w:rPr>
          <w:rFonts w:ascii="Tahoma" w:hAnsi="Tahoma" w:cs="Tahoma"/>
        </w:rPr>
        <w:t>e-mail</w:t>
      </w:r>
      <w:r>
        <w:rPr>
          <w:rFonts w:ascii="Tahoma" w:hAnsi="Tahoma" w:cs="Tahoma"/>
        </w:rPr>
        <w:t xml:space="preserve"> _____________,</w:t>
      </w:r>
      <w:r w:rsidRPr="001F0798">
        <w:rPr>
          <w:rFonts w:ascii="Tahoma" w:hAnsi="Tahoma" w:cs="Tahoma"/>
        </w:rPr>
        <w:t xml:space="preserve"> nr telefonu </w:t>
      </w:r>
      <w:r>
        <w:rPr>
          <w:rFonts w:ascii="Tahoma" w:hAnsi="Tahoma" w:cs="Tahoma"/>
        </w:rPr>
        <w:t>_____________.</w:t>
      </w:r>
    </w:p>
    <w:p w14:paraId="221F4FC1" w14:textId="77777777" w:rsidR="00E5207D" w:rsidRPr="001F0798" w:rsidRDefault="00E5207D" w:rsidP="00E5207D">
      <w:pPr>
        <w:pStyle w:val="Akapitzlist"/>
        <w:suppressAutoHyphens/>
        <w:spacing w:before="240" w:after="0"/>
        <w:ind w:left="426" w:hanging="426"/>
        <w:jc w:val="both"/>
        <w:rPr>
          <w:rFonts w:ascii="Tahoma" w:hAnsi="Tahoma" w:cs="Tahoma"/>
        </w:rPr>
      </w:pPr>
    </w:p>
    <w:p w14:paraId="26435ECE" w14:textId="77777777" w:rsidR="00E5207D" w:rsidRPr="004F2033" w:rsidRDefault="00E5207D" w:rsidP="00E5207D">
      <w:pPr>
        <w:pStyle w:val="Akapitzlist"/>
        <w:numPr>
          <w:ilvl w:val="0"/>
          <w:numId w:val="1"/>
        </w:numPr>
        <w:suppressAutoHyphens/>
        <w:spacing w:before="240"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4F2033">
        <w:rPr>
          <w:rFonts w:ascii="Tahoma" w:eastAsia="Times New Roman" w:hAnsi="Tahoma" w:cs="Tahoma"/>
          <w:lang w:eastAsia="pl-PL"/>
        </w:rPr>
        <w:t>Załącznikami do niniejszej oferty są:</w:t>
      </w:r>
    </w:p>
    <w:p w14:paraId="0198C774" w14:textId="77777777" w:rsidR="00E5207D" w:rsidRPr="002F7C30" w:rsidRDefault="00E5207D" w:rsidP="00E5207D">
      <w:pPr>
        <w:spacing w:before="120"/>
        <w:ind w:left="852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  <w:r w:rsidRPr="002F7C30">
        <w:rPr>
          <w:rFonts w:ascii="Tahoma" w:hAnsi="Tahoma" w:cs="Tahoma"/>
        </w:rPr>
        <w:tab/>
      </w:r>
      <w:r w:rsidRPr="002F7C30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</w:t>
      </w:r>
    </w:p>
    <w:p w14:paraId="5D284C9C" w14:textId="77777777" w:rsidR="00E5207D" w:rsidRPr="002F7C30" w:rsidRDefault="00E5207D" w:rsidP="00E5207D">
      <w:pPr>
        <w:spacing w:before="120"/>
        <w:ind w:left="852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</w:t>
      </w:r>
      <w:r w:rsidRPr="002F7C30">
        <w:rPr>
          <w:rFonts w:ascii="Tahoma" w:hAnsi="Tahoma" w:cs="Tahoma"/>
        </w:rPr>
        <w:tab/>
      </w:r>
      <w:r w:rsidRPr="002F7C30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_____________________________</w:t>
      </w:r>
    </w:p>
    <w:p w14:paraId="6E0FE199" w14:textId="77777777" w:rsidR="00E5207D" w:rsidRPr="004F2033" w:rsidRDefault="00E5207D" w:rsidP="00E5207D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lang w:eastAsia="pl-PL"/>
        </w:rPr>
      </w:pPr>
      <w:r w:rsidRPr="004F2033">
        <w:rPr>
          <w:rFonts w:ascii="Tahoma" w:eastAsia="Times New Roman" w:hAnsi="Tahoma" w:cs="Tahoma"/>
          <w:lang w:eastAsia="pl-PL"/>
        </w:rPr>
        <w:t xml:space="preserve">Ofertę niniejszą składamy na </w:t>
      </w:r>
      <w:r>
        <w:rPr>
          <w:rFonts w:ascii="Tahoma" w:eastAsia="Times New Roman" w:hAnsi="Tahoma" w:cs="Tahoma"/>
          <w:lang w:eastAsia="pl-PL"/>
        </w:rPr>
        <w:t xml:space="preserve">______ kolejno ponumerowanych </w:t>
      </w:r>
      <w:r w:rsidRPr="004F2033">
        <w:rPr>
          <w:rFonts w:ascii="Tahoma" w:eastAsia="Times New Roman" w:hAnsi="Tahoma" w:cs="Tahoma"/>
          <w:lang w:eastAsia="pl-PL"/>
        </w:rPr>
        <w:t>i podpisanych stronach.</w:t>
      </w:r>
    </w:p>
    <w:p w14:paraId="724EA995" w14:textId="77777777" w:rsidR="00E5207D" w:rsidRPr="002F7C30" w:rsidRDefault="00E5207D" w:rsidP="00E5207D">
      <w:pPr>
        <w:suppressAutoHyphens/>
        <w:ind w:left="360"/>
        <w:jc w:val="both"/>
        <w:rPr>
          <w:sz w:val="24"/>
          <w:szCs w:val="24"/>
        </w:rPr>
      </w:pPr>
    </w:p>
    <w:p w14:paraId="4A1BF7FA" w14:textId="77777777" w:rsidR="00E5207D" w:rsidRDefault="00E5207D" w:rsidP="00E5207D">
      <w:pPr>
        <w:rPr>
          <w:rFonts w:ascii="Tahoma" w:hAnsi="Tahoma" w:cs="Tahoma"/>
          <w:bCs/>
          <w:i/>
          <w:sz w:val="16"/>
          <w:szCs w:val="16"/>
        </w:rPr>
      </w:pPr>
    </w:p>
    <w:p w14:paraId="14C22B5E" w14:textId="77777777" w:rsidR="00E5207D" w:rsidRDefault="00E5207D" w:rsidP="00E5207D">
      <w:pPr>
        <w:rPr>
          <w:rFonts w:ascii="Tahoma" w:hAnsi="Tahoma" w:cs="Tahoma"/>
          <w:bCs/>
          <w:i/>
          <w:sz w:val="16"/>
          <w:szCs w:val="16"/>
        </w:rPr>
      </w:pPr>
    </w:p>
    <w:p w14:paraId="4ECCB4D6" w14:textId="2E0519F9" w:rsidR="00E5207D" w:rsidRPr="00124AB4" w:rsidRDefault="00E5207D" w:rsidP="00E5207D">
      <w:pPr>
        <w:ind w:left="426"/>
        <w:rPr>
          <w:rFonts w:ascii="Tahoma" w:hAnsi="Tahoma" w:cs="Tahoma"/>
          <w:bCs/>
          <w:i/>
          <w:sz w:val="16"/>
          <w:szCs w:val="16"/>
        </w:rPr>
      </w:pPr>
      <w:r w:rsidRPr="00124AB4">
        <w:rPr>
          <w:rFonts w:ascii="Tahoma" w:hAnsi="Tahoma" w:cs="Tahoma"/>
          <w:bCs/>
          <w:i/>
          <w:sz w:val="16"/>
          <w:szCs w:val="16"/>
        </w:rPr>
        <w:t>*niewłaściwe skreślić</w:t>
      </w:r>
    </w:p>
    <w:p w14:paraId="03A4E726" w14:textId="78067AAE" w:rsidR="00E5207D" w:rsidRDefault="00E5207D" w:rsidP="00AF2F0A">
      <w:pPr>
        <w:suppressAutoHyphens/>
        <w:spacing w:before="120" w:line="276" w:lineRule="auto"/>
        <w:rPr>
          <w:rFonts w:ascii="Tahoma" w:hAnsi="Tahoma" w:cs="Tahoma"/>
          <w:b/>
          <w:sz w:val="22"/>
          <w:szCs w:val="22"/>
        </w:rPr>
      </w:pPr>
    </w:p>
    <w:p w14:paraId="06C4A777" w14:textId="77777777" w:rsidR="00E5207D" w:rsidRDefault="00E5207D" w:rsidP="00AF2F0A">
      <w:pPr>
        <w:suppressAutoHyphens/>
        <w:spacing w:before="120" w:line="276" w:lineRule="auto"/>
        <w:rPr>
          <w:rFonts w:ascii="Tahoma" w:hAnsi="Tahoma" w:cs="Tahoma"/>
          <w:b/>
          <w:sz w:val="22"/>
          <w:szCs w:val="22"/>
        </w:rPr>
      </w:pPr>
    </w:p>
    <w:p w14:paraId="13E7E9A0" w14:textId="77777777" w:rsidR="00E5207D" w:rsidRDefault="00E5207D" w:rsidP="00E5207D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sz w:val="16"/>
          <w:szCs w:val="16"/>
        </w:rPr>
      </w:pPr>
      <w:r w:rsidRPr="00AF1EAF">
        <w:rPr>
          <w:sz w:val="16"/>
          <w:szCs w:val="16"/>
        </w:rPr>
        <w:t>rozporządzenie Parlamentu Europejskiego i Rady (UE) 2016/679 z dnia 27 kwietnia 2016r.</w:t>
      </w:r>
      <w:r w:rsidRPr="00AF1EAF">
        <w:rPr>
          <w:sz w:val="16"/>
          <w:szCs w:val="16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str. 1)</w:t>
      </w:r>
    </w:p>
    <w:p w14:paraId="1FC2EC17" w14:textId="77777777" w:rsidR="00E5207D" w:rsidRDefault="00E5207D" w:rsidP="00AF2F0A">
      <w:pPr>
        <w:suppressAutoHyphens/>
        <w:spacing w:before="120" w:line="276" w:lineRule="auto"/>
        <w:rPr>
          <w:rFonts w:ascii="Tahoma" w:hAnsi="Tahoma" w:cs="Tahoma"/>
          <w:b/>
          <w:sz w:val="22"/>
          <w:szCs w:val="22"/>
        </w:rPr>
      </w:pPr>
    </w:p>
    <w:p w14:paraId="2BD31226" w14:textId="77777777" w:rsidR="0087467F" w:rsidRDefault="0087467F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14:paraId="786CB2D0" w14:textId="77777777" w:rsidR="00B70A30" w:rsidRDefault="00B70A30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14:paraId="5B6C05FB" w14:textId="7A0DA480" w:rsidR="00D657F9" w:rsidRDefault="00D657F9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lastRenderedPageBreak/>
        <w:t xml:space="preserve">Załącznik Nr </w:t>
      </w:r>
      <w:r w:rsidR="005D3EE8">
        <w:rPr>
          <w:rFonts w:ascii="Tahoma" w:hAnsi="Tahoma" w:cs="Tahoma"/>
          <w:b/>
          <w:i/>
          <w:sz w:val="22"/>
          <w:szCs w:val="22"/>
        </w:rPr>
        <w:t>2</w:t>
      </w:r>
    </w:p>
    <w:p w14:paraId="5A2E67A4" w14:textId="77777777" w:rsidR="00353E38" w:rsidRPr="00353E38" w:rsidRDefault="00353E38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B7E9E" w:rsidRPr="00BD032E" w14:paraId="71E41571" w14:textId="77777777" w:rsidTr="000B7E9E">
        <w:trPr>
          <w:trHeight w:val="65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AE947" w14:textId="77777777" w:rsidR="000B7E9E" w:rsidRPr="00BD032E" w:rsidRDefault="000B7E9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7E9E" w:rsidRPr="00BD032E" w14:paraId="5FFA8B76" w14:textId="77777777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14:paraId="56178949" w14:textId="77777777" w:rsidR="000B7E9E" w:rsidRPr="00BD032E" w:rsidRDefault="000B7E9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e-mail)</w:t>
            </w:r>
          </w:p>
        </w:tc>
      </w:tr>
    </w:tbl>
    <w:p w14:paraId="29C514D2" w14:textId="77777777" w:rsidR="006704FD" w:rsidRPr="00353E38" w:rsidRDefault="006704FD" w:rsidP="002A4761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14:paraId="08BC85CC" w14:textId="77777777"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14:paraId="43659DDA" w14:textId="77777777"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14:paraId="2C659D9F" w14:textId="77777777" w:rsidR="00051499" w:rsidRPr="00051499" w:rsidRDefault="00051499" w:rsidP="00051499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  <w:lang w:val="x-none"/>
        </w:rPr>
      </w:pPr>
      <w:r w:rsidRPr="00051499">
        <w:rPr>
          <w:rFonts w:ascii="Tahoma" w:hAnsi="Tahoma" w:cs="Tahoma"/>
          <w:b/>
          <w:sz w:val="22"/>
          <w:szCs w:val="22"/>
          <w:lang w:val="x-none"/>
        </w:rPr>
        <w:t>Odbiór, transport i zagospodarowanie odpadów wielkogabarytowych</w:t>
      </w:r>
    </w:p>
    <w:p w14:paraId="515CA60A" w14:textId="77777777" w:rsidR="00051499" w:rsidRPr="00051499" w:rsidRDefault="00051499" w:rsidP="00051499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051499">
        <w:rPr>
          <w:rFonts w:ascii="Tahoma" w:hAnsi="Tahoma" w:cs="Tahoma"/>
          <w:b/>
          <w:sz w:val="22"/>
          <w:szCs w:val="22"/>
        </w:rPr>
        <w:t xml:space="preserve">z Miejskiego Zakładu Gospodarki Odpadami Komunalnymi Sp. z o.o. w Koninie </w:t>
      </w:r>
    </w:p>
    <w:p w14:paraId="6A5AC032" w14:textId="77777777" w:rsidR="00353E38" w:rsidRPr="005D3EE8" w:rsidRDefault="00353E38" w:rsidP="00353E3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1D096F" w:rsidRPr="00353E38" w14:paraId="4D5C6608" w14:textId="77777777" w:rsidTr="00AA4C99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14:paraId="368C33F4" w14:textId="77777777"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3BB1DFCC" w14:textId="77777777"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1E36BE1" w14:textId="77777777"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14:paraId="7CAE5740" w14:textId="77777777"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14:paraId="47561B26" w14:textId="77777777" w:rsidR="001D096F" w:rsidRPr="00353E38" w:rsidRDefault="00BC2998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1D096F" w:rsidRPr="00BC2998" w14:paraId="09EEEB7F" w14:textId="77777777" w:rsidTr="00AA4C99">
        <w:trPr>
          <w:trHeight w:val="567"/>
        </w:trPr>
        <w:tc>
          <w:tcPr>
            <w:tcW w:w="2480" w:type="dxa"/>
            <w:vAlign w:val="center"/>
          </w:tcPr>
          <w:p w14:paraId="6CC329F4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14:paraId="162D68CF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14:paraId="671A87B7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14:paraId="7FD5725C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3A912F6E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14:paraId="6ED55A1D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14:paraId="43FD3549" w14:textId="77777777" w:rsidTr="00AA4C99">
        <w:trPr>
          <w:trHeight w:val="567"/>
        </w:trPr>
        <w:tc>
          <w:tcPr>
            <w:tcW w:w="2480" w:type="dxa"/>
            <w:vAlign w:val="center"/>
          </w:tcPr>
          <w:p w14:paraId="2DCD1C6A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14:paraId="30C7C79B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14:paraId="7B414884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14:paraId="1287ED89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03B064BC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14:paraId="21152A1C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14:paraId="53159807" w14:textId="77777777" w:rsidTr="00AA4C99">
        <w:trPr>
          <w:trHeight w:val="567"/>
        </w:trPr>
        <w:tc>
          <w:tcPr>
            <w:tcW w:w="2480" w:type="dxa"/>
            <w:vAlign w:val="center"/>
          </w:tcPr>
          <w:p w14:paraId="63F20570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14:paraId="56C7844F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14:paraId="3F2BB6BF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0E9462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495F22A8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14:paraId="61C16391" w14:textId="77777777"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14:paraId="7E762306" w14:textId="77777777"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14:paraId="152A9F42" w14:textId="77777777"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14:paraId="1F2C670B" w14:textId="77777777" w:rsidR="001D096F" w:rsidRPr="00353E38" w:rsidRDefault="001D096F" w:rsidP="001D096F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14:paraId="0579D017" w14:textId="77777777" w:rsidR="001D096F" w:rsidRPr="00353E38" w:rsidRDefault="001D096F" w:rsidP="00954D5D">
      <w:pPr>
        <w:spacing w:line="276" w:lineRule="auto"/>
        <w:jc w:val="both"/>
        <w:rPr>
          <w:rFonts w:ascii="Tahoma" w:hAnsi="Tahoma" w:cs="Tahoma"/>
          <w:u w:val="single"/>
        </w:rPr>
      </w:pPr>
    </w:p>
    <w:p w14:paraId="2D30B396" w14:textId="77777777" w:rsidR="00353E38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14:paraId="406641EE" w14:textId="77777777" w:rsidR="001D096F" w:rsidRPr="00954D5D" w:rsidRDefault="001D096F" w:rsidP="00954D5D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 w:rsidR="00353E38"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14:paraId="2DFC2965" w14:textId="77777777" w:rsidR="00954D5D" w:rsidRDefault="00954D5D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3DCCCAAE" w14:textId="77777777" w:rsid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 w:rsidR="00353E38">
        <w:rPr>
          <w:rFonts w:ascii="Tahoma" w:hAnsi="Tahoma" w:cs="Tahoma"/>
          <w:b/>
          <w:sz w:val="22"/>
          <w:szCs w:val="22"/>
        </w:rPr>
        <w:t>:</w:t>
      </w:r>
    </w:p>
    <w:p w14:paraId="74883785" w14:textId="77777777" w:rsidR="001D096F" w:rsidRP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sectPr w:rsidR="001D096F" w:rsidRPr="00353E38" w:rsidSect="00064054">
      <w:footerReference w:type="default" r:id="rId9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23307" w14:textId="77777777" w:rsidR="00CB6758" w:rsidRDefault="00CB6758" w:rsidP="00165774">
      <w:r>
        <w:separator/>
      </w:r>
    </w:p>
  </w:endnote>
  <w:endnote w:type="continuationSeparator" w:id="0">
    <w:p w14:paraId="2D1F5E8F" w14:textId="77777777" w:rsidR="00CB6758" w:rsidRDefault="00CB6758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BD032E" w:rsidRPr="000B7E9E" w14:paraId="4F728E3E" w14:textId="77777777" w:rsidTr="00A41377">
      <w:tc>
        <w:tcPr>
          <w:tcW w:w="3397" w:type="dxa"/>
          <w:tcBorders>
            <w:bottom w:val="single" w:sz="4" w:space="0" w:color="auto"/>
          </w:tcBorders>
        </w:tcPr>
        <w:p w14:paraId="2537AEAC" w14:textId="77777777"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14:paraId="6434D57F" w14:textId="77777777"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59EF613F" w14:textId="77777777"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BD032E" w:rsidRPr="000B7E9E" w14:paraId="1B3CF110" w14:textId="77777777" w:rsidTr="00A41377">
      <w:tc>
        <w:tcPr>
          <w:tcW w:w="3397" w:type="dxa"/>
          <w:tcBorders>
            <w:top w:val="single" w:sz="4" w:space="0" w:color="auto"/>
          </w:tcBorders>
        </w:tcPr>
        <w:p w14:paraId="78C7D0FD" w14:textId="77777777"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14:paraId="24A96C67" w14:textId="77777777"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12B073E0" w14:textId="77777777" w:rsid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</w:t>
          </w:r>
        </w:p>
        <w:p w14:paraId="165A24A8" w14:textId="77777777"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pełnomocnego przedstawiciela Wykonawcy</w:t>
          </w:r>
        </w:p>
      </w:tc>
    </w:tr>
  </w:tbl>
  <w:p w14:paraId="0BF8B6DA" w14:textId="77777777" w:rsidR="008A2B90" w:rsidRPr="00BD032E" w:rsidRDefault="008A2B90" w:rsidP="00BD03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58F2F" w14:textId="77777777" w:rsidR="00CB6758" w:rsidRDefault="00CB6758" w:rsidP="00165774">
      <w:r>
        <w:separator/>
      </w:r>
    </w:p>
  </w:footnote>
  <w:footnote w:type="continuationSeparator" w:id="0">
    <w:p w14:paraId="14085F29" w14:textId="77777777" w:rsidR="00CB6758" w:rsidRDefault="00CB6758" w:rsidP="0016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 w15:restartNumberingAfterBreak="0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 w15:restartNumberingAfterBreak="0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 w15:restartNumberingAfterBreak="0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0077FB9"/>
    <w:multiLevelType w:val="hybridMultilevel"/>
    <w:tmpl w:val="7D689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1E05701"/>
    <w:multiLevelType w:val="hybridMultilevel"/>
    <w:tmpl w:val="6498A1E0"/>
    <w:lvl w:ilvl="0" w:tplc="E0B4160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DA2EB9"/>
    <w:multiLevelType w:val="hybridMultilevel"/>
    <w:tmpl w:val="37344A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3F14FB"/>
    <w:multiLevelType w:val="hybridMultilevel"/>
    <w:tmpl w:val="2D80D51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0C80650"/>
    <w:multiLevelType w:val="hybridMultilevel"/>
    <w:tmpl w:val="4740C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E2E9E"/>
    <w:multiLevelType w:val="hybridMultilevel"/>
    <w:tmpl w:val="5A504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715634"/>
    <w:multiLevelType w:val="hybridMultilevel"/>
    <w:tmpl w:val="AACCD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32"/>
  </w:num>
  <w:num w:numId="4">
    <w:abstractNumId w:val="28"/>
  </w:num>
  <w:num w:numId="5">
    <w:abstractNumId w:val="27"/>
  </w:num>
  <w:num w:numId="6">
    <w:abstractNumId w:val="26"/>
  </w:num>
  <w:num w:numId="7">
    <w:abstractNumId w:val="29"/>
  </w:num>
  <w:num w:numId="8">
    <w:abstractNumId w:val="33"/>
  </w:num>
  <w:num w:numId="9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2EBB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499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B7E9E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83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3EBC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3CDC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C61C0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2493"/>
    <w:rsid w:val="004F3C50"/>
    <w:rsid w:val="004F70D1"/>
    <w:rsid w:val="004F7D88"/>
    <w:rsid w:val="005000F5"/>
    <w:rsid w:val="00503733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25087"/>
    <w:rsid w:val="00530AAD"/>
    <w:rsid w:val="0053190D"/>
    <w:rsid w:val="00533998"/>
    <w:rsid w:val="0053441D"/>
    <w:rsid w:val="00534730"/>
    <w:rsid w:val="005363CA"/>
    <w:rsid w:val="00536690"/>
    <w:rsid w:val="0053707E"/>
    <w:rsid w:val="00540666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20F5"/>
    <w:rsid w:val="00583500"/>
    <w:rsid w:val="005840EC"/>
    <w:rsid w:val="00585F5A"/>
    <w:rsid w:val="0058642F"/>
    <w:rsid w:val="005866FF"/>
    <w:rsid w:val="0058716E"/>
    <w:rsid w:val="00590E58"/>
    <w:rsid w:val="00593E50"/>
    <w:rsid w:val="00593E60"/>
    <w:rsid w:val="00594C02"/>
    <w:rsid w:val="005A5580"/>
    <w:rsid w:val="005A5B68"/>
    <w:rsid w:val="005A5D21"/>
    <w:rsid w:val="005B0663"/>
    <w:rsid w:val="005B2145"/>
    <w:rsid w:val="005B58BD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3EE8"/>
    <w:rsid w:val="005D546D"/>
    <w:rsid w:val="005D7BA9"/>
    <w:rsid w:val="005E152A"/>
    <w:rsid w:val="005E29BD"/>
    <w:rsid w:val="005E3287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B73"/>
    <w:rsid w:val="00654C82"/>
    <w:rsid w:val="00655424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D776A"/>
    <w:rsid w:val="006E0CAF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462"/>
    <w:rsid w:val="00711DDF"/>
    <w:rsid w:val="0071323E"/>
    <w:rsid w:val="00713930"/>
    <w:rsid w:val="00721D61"/>
    <w:rsid w:val="007248F3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1F73"/>
    <w:rsid w:val="007D3951"/>
    <w:rsid w:val="007E39A6"/>
    <w:rsid w:val="007E3AB7"/>
    <w:rsid w:val="007E5422"/>
    <w:rsid w:val="007E65D9"/>
    <w:rsid w:val="007F26D6"/>
    <w:rsid w:val="007F5133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522D"/>
    <w:rsid w:val="00837CDC"/>
    <w:rsid w:val="00841BE3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67F"/>
    <w:rsid w:val="00874944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28B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64"/>
    <w:rsid w:val="008F5E09"/>
    <w:rsid w:val="00904BC5"/>
    <w:rsid w:val="009058A2"/>
    <w:rsid w:val="00906C80"/>
    <w:rsid w:val="0090747D"/>
    <w:rsid w:val="009129BF"/>
    <w:rsid w:val="00915005"/>
    <w:rsid w:val="009165B2"/>
    <w:rsid w:val="00916921"/>
    <w:rsid w:val="00930A79"/>
    <w:rsid w:val="00934289"/>
    <w:rsid w:val="00936127"/>
    <w:rsid w:val="0093623F"/>
    <w:rsid w:val="00940D7B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0BC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52FF"/>
    <w:rsid w:val="009F647C"/>
    <w:rsid w:val="009F65A2"/>
    <w:rsid w:val="009F73F9"/>
    <w:rsid w:val="009F7D86"/>
    <w:rsid w:val="00A0200A"/>
    <w:rsid w:val="00A040A5"/>
    <w:rsid w:val="00A10DCC"/>
    <w:rsid w:val="00A11643"/>
    <w:rsid w:val="00A161B4"/>
    <w:rsid w:val="00A16CDF"/>
    <w:rsid w:val="00A17296"/>
    <w:rsid w:val="00A21EB3"/>
    <w:rsid w:val="00A25D1C"/>
    <w:rsid w:val="00A25F5A"/>
    <w:rsid w:val="00A30CA3"/>
    <w:rsid w:val="00A31303"/>
    <w:rsid w:val="00A347B2"/>
    <w:rsid w:val="00A40A7D"/>
    <w:rsid w:val="00A41425"/>
    <w:rsid w:val="00A4162C"/>
    <w:rsid w:val="00A4196F"/>
    <w:rsid w:val="00A41B66"/>
    <w:rsid w:val="00A44982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45A9"/>
    <w:rsid w:val="00B05AD2"/>
    <w:rsid w:val="00B0740A"/>
    <w:rsid w:val="00B128DB"/>
    <w:rsid w:val="00B15D80"/>
    <w:rsid w:val="00B162CD"/>
    <w:rsid w:val="00B16B22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0A30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2998"/>
    <w:rsid w:val="00BC3F62"/>
    <w:rsid w:val="00BC5698"/>
    <w:rsid w:val="00BC77A5"/>
    <w:rsid w:val="00BC7A6D"/>
    <w:rsid w:val="00BD032E"/>
    <w:rsid w:val="00BD0541"/>
    <w:rsid w:val="00BD1A33"/>
    <w:rsid w:val="00BD2BDC"/>
    <w:rsid w:val="00BD2E04"/>
    <w:rsid w:val="00BD41F4"/>
    <w:rsid w:val="00BD484D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542C"/>
    <w:rsid w:val="00C56341"/>
    <w:rsid w:val="00C60043"/>
    <w:rsid w:val="00C61648"/>
    <w:rsid w:val="00C62FF1"/>
    <w:rsid w:val="00C640F0"/>
    <w:rsid w:val="00C655B7"/>
    <w:rsid w:val="00C669F2"/>
    <w:rsid w:val="00C6780F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152"/>
    <w:rsid w:val="00CB6758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07D"/>
    <w:rsid w:val="00E52623"/>
    <w:rsid w:val="00E5481F"/>
    <w:rsid w:val="00E55DCA"/>
    <w:rsid w:val="00E5732C"/>
    <w:rsid w:val="00E60EFA"/>
    <w:rsid w:val="00E6153B"/>
    <w:rsid w:val="00E624C9"/>
    <w:rsid w:val="00E6678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D1FE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201C4"/>
    <w:rsid w:val="00F20334"/>
    <w:rsid w:val="00F22DCA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55C3AA"/>
  <w15:docId w15:val="{89122988-B0CE-4A4D-B49E-1920A171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5B58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09F1-7B92-4450-A281-4B6C822C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8108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MZGOK KONIN</cp:lastModifiedBy>
  <cp:revision>6</cp:revision>
  <cp:lastPrinted>2019-12-06T12:43:00Z</cp:lastPrinted>
  <dcterms:created xsi:type="dcterms:W3CDTF">2020-11-17T10:54:00Z</dcterms:created>
  <dcterms:modified xsi:type="dcterms:W3CDTF">2020-11-20T09:19:00Z</dcterms:modified>
</cp:coreProperties>
</file>