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F9" w:rsidRDefault="00D657F9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t xml:space="preserve">Załącznik Nr </w:t>
      </w:r>
      <w:r w:rsidR="00723574">
        <w:rPr>
          <w:rFonts w:ascii="Tahoma" w:hAnsi="Tahoma" w:cs="Tahoma"/>
          <w:b/>
          <w:i/>
          <w:sz w:val="22"/>
          <w:szCs w:val="22"/>
        </w:rPr>
        <w:t>2</w:t>
      </w:r>
    </w:p>
    <w:p w:rsidR="00353E38" w:rsidRPr="00353E38" w:rsidRDefault="00353E38" w:rsidP="009E2936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0B7E9E" w:rsidRPr="00BD032E" w:rsidTr="000B7E9E">
        <w:trPr>
          <w:trHeight w:val="652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E9E" w:rsidRPr="00BD032E" w:rsidRDefault="000B7E9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0B7E9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0B7E9E" w:rsidRPr="00BD032E" w:rsidRDefault="000B7E9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e-mail)</w:t>
            </w:r>
          </w:p>
        </w:tc>
      </w:tr>
    </w:tbl>
    <w:p w:rsidR="006704FD" w:rsidRPr="00353E38" w:rsidRDefault="006704FD" w:rsidP="002A4761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1D096F" w:rsidRPr="00353E38" w:rsidRDefault="001D096F" w:rsidP="001D096F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834039" w:rsidRDefault="00834039" w:rsidP="00834039">
      <w:pPr>
        <w:pStyle w:val="Akapitzlist"/>
        <w:spacing w:before="240"/>
        <w:jc w:val="center"/>
        <w:rPr>
          <w:rFonts w:ascii="Tahoma" w:hAnsi="Tahoma" w:cs="Tahoma"/>
          <w:bCs/>
        </w:rPr>
      </w:pPr>
      <w:r w:rsidRPr="009D0823">
        <w:rPr>
          <w:rFonts w:ascii="Tahoma" w:hAnsi="Tahoma" w:cs="Tahoma"/>
          <w:b/>
        </w:rPr>
        <w:t xml:space="preserve">CZĘŚĆ </w:t>
      </w:r>
      <w:r>
        <w:rPr>
          <w:rFonts w:ascii="Tahoma" w:hAnsi="Tahoma" w:cs="Tahoma"/>
          <w:b/>
        </w:rPr>
        <w:t>…….</w:t>
      </w:r>
      <w:r w:rsidRPr="009D0823">
        <w:rPr>
          <w:rFonts w:ascii="Tahoma" w:hAnsi="Tahoma" w:cs="Tahoma"/>
          <w:b/>
        </w:rPr>
        <w:t xml:space="preserve"> – </w:t>
      </w:r>
      <w:r w:rsidRPr="005445A9">
        <w:rPr>
          <w:rFonts w:ascii="Tahoma" w:hAnsi="Tahoma" w:cs="Tahoma"/>
          <w:bCs/>
        </w:rPr>
        <w:t>Dostawa środków chemicznych do oczyszczania spalin</w:t>
      </w:r>
      <w:r w:rsidRPr="005445A9">
        <w:rPr>
          <w:rFonts w:ascii="Tahoma" w:hAnsi="Tahoma" w:cs="Tahoma"/>
          <w:color w:val="333333"/>
        </w:rPr>
        <w:t xml:space="preserve"> </w:t>
      </w:r>
      <w:r w:rsidR="007070A9">
        <w:rPr>
          <w:rFonts w:ascii="Tahoma" w:hAnsi="Tahoma" w:cs="Tahoma"/>
          <w:bCs/>
        </w:rPr>
        <w:t>dla</w:t>
      </w:r>
      <w:r w:rsidRPr="005445A9">
        <w:rPr>
          <w:rFonts w:ascii="Tahoma" w:hAnsi="Tahoma" w:cs="Tahoma"/>
          <w:bCs/>
        </w:rPr>
        <w:t xml:space="preserve"> Miejskiego Zakładu Gospodarki Odpadami Komunalnymi  Sp. z o.o. w Koninie</w:t>
      </w:r>
    </w:p>
    <w:p w:rsidR="00834039" w:rsidRPr="005445A9" w:rsidRDefault="00834039" w:rsidP="00834039">
      <w:pPr>
        <w:pStyle w:val="Akapitzlist"/>
        <w:spacing w:before="240"/>
        <w:jc w:val="center"/>
        <w:rPr>
          <w:rFonts w:ascii="Tahoma" w:hAnsi="Tahoma" w:cs="Tahoma"/>
        </w:rPr>
      </w:pPr>
      <w:r w:rsidRPr="005445A9">
        <w:rPr>
          <w:rFonts w:ascii="Tahoma" w:hAnsi="Tahoma" w:cs="Tahoma"/>
          <w:bCs/>
        </w:rPr>
        <w:t xml:space="preserve">– </w:t>
      </w:r>
      <w:r w:rsidRPr="005445A9">
        <w:rPr>
          <w:rFonts w:ascii="Tahoma" w:hAnsi="Tahoma" w:cs="Tahoma"/>
          <w:bCs/>
          <w:u w:val="single"/>
        </w:rPr>
        <w:t xml:space="preserve">asortyment </w:t>
      </w:r>
      <w:r>
        <w:rPr>
          <w:rFonts w:ascii="Tahoma" w:hAnsi="Tahoma" w:cs="Tahoma"/>
          <w:bCs/>
          <w:u w:val="single"/>
        </w:rPr>
        <w:t>………………………..</w:t>
      </w:r>
    </w:p>
    <w:p w:rsidR="00353E38" w:rsidRPr="00353E38" w:rsidRDefault="00353E38" w:rsidP="00353E38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1D096F" w:rsidRPr="00353E38" w:rsidTr="00AA4C99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D096F" w:rsidRPr="00353E3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1D096F" w:rsidRPr="00353E38" w:rsidRDefault="00BC2998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>
              <w:rPr>
                <w:rFonts w:ascii="Tahoma" w:hAnsi="Tahoma" w:cs="Tahoma"/>
                <w:szCs w:val="24"/>
                <w:lang w:val="de-DE"/>
              </w:rPr>
              <w:t>e-mail</w:t>
            </w:r>
            <w:proofErr w:type="spellEnd"/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BC2998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1D096F" w:rsidRPr="00BC2998" w:rsidTr="00AA4C99">
        <w:trPr>
          <w:trHeight w:val="567"/>
        </w:trPr>
        <w:tc>
          <w:tcPr>
            <w:tcW w:w="2480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D096F" w:rsidRPr="00BC2998" w:rsidRDefault="001D096F" w:rsidP="00AA4C99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BC2998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:rsidR="001D096F" w:rsidRPr="00353E38" w:rsidRDefault="001D096F" w:rsidP="001D096F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:rsidR="001D096F" w:rsidRPr="00353E38" w:rsidRDefault="001D096F" w:rsidP="001D096F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:rsidR="001D096F" w:rsidRPr="00353E38" w:rsidRDefault="001D096F" w:rsidP="00954D5D">
      <w:pPr>
        <w:spacing w:line="276" w:lineRule="auto"/>
        <w:jc w:val="both"/>
        <w:rPr>
          <w:rFonts w:ascii="Tahoma" w:hAnsi="Tahoma" w:cs="Tahoma"/>
          <w:u w:val="single"/>
        </w:rPr>
      </w:pPr>
    </w:p>
    <w:p w:rsidR="00353E38" w:rsidRDefault="001D096F" w:rsidP="001D096F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1D096F" w:rsidRPr="00954D5D" w:rsidRDefault="001D096F" w:rsidP="00954D5D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 w:rsidR="00353E38"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954D5D" w:rsidRDefault="00954D5D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 w:rsidR="00353E38">
        <w:rPr>
          <w:rFonts w:ascii="Tahoma" w:hAnsi="Tahoma" w:cs="Tahoma"/>
          <w:b/>
          <w:sz w:val="22"/>
          <w:szCs w:val="22"/>
        </w:rPr>
        <w:t>:</w:t>
      </w:r>
    </w:p>
    <w:p w:rsidR="001D096F" w:rsidRPr="00353E38" w:rsidRDefault="001D096F" w:rsidP="001D096F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p w:rsidR="005F37F3" w:rsidRPr="00353E38" w:rsidRDefault="005F37F3" w:rsidP="001D096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  <w:sectPr w:rsidR="005F37F3" w:rsidRPr="00353E38" w:rsidSect="0006405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454" w:footer="567" w:gutter="0"/>
          <w:cols w:space="708"/>
          <w:docGrid w:linePitch="272"/>
        </w:sectPr>
      </w:pPr>
    </w:p>
    <w:p w:rsidR="00CB1269" w:rsidRPr="00F37362" w:rsidRDefault="00CB1269" w:rsidP="00CB1269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 w:rsidR="00A60F6D">
        <w:rPr>
          <w:rFonts w:ascii="Tahoma" w:hAnsi="Tahoma" w:cs="Tahoma"/>
          <w:b/>
          <w:i/>
          <w:sz w:val="24"/>
          <w:szCs w:val="24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555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940D7B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(Pieczęć Wykonawcy/ów</w:t>
            </w:r>
            <w:r w:rsidR="00BD032E" w:rsidRPr="00BD032E">
              <w:rPr>
                <w:rFonts w:ascii="Tahoma" w:hAnsi="Tahoma" w:cs="Tahoma"/>
                <w:sz w:val="12"/>
                <w:szCs w:val="12"/>
              </w:rPr>
              <w:t>, e-mail)</w:t>
            </w:r>
          </w:p>
        </w:tc>
      </w:tr>
    </w:tbl>
    <w:p w:rsidR="00CB1269" w:rsidRPr="00F37362" w:rsidRDefault="00CB1269" w:rsidP="00CB1269">
      <w:pPr>
        <w:spacing w:line="276" w:lineRule="auto"/>
        <w:rPr>
          <w:rFonts w:ascii="Tahoma" w:hAnsi="Tahoma" w:cs="Tahoma"/>
        </w:rPr>
      </w:pP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CB1269" w:rsidRPr="00F37362" w:rsidRDefault="00CB1269" w:rsidP="00CB1269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F37362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sz w:val="22"/>
          <w:szCs w:val="22"/>
          <w:u w:val="single"/>
        </w:rPr>
        <w:br/>
      </w:r>
      <w:r w:rsidRPr="00F37362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F37362" w:rsidRDefault="00CB1269" w:rsidP="00CB1269">
      <w:pPr>
        <w:spacing w:line="276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CB1269" w:rsidRPr="00F37362" w:rsidRDefault="00CB1269" w:rsidP="00CB1269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</w:t>
      </w:r>
      <w:r w:rsidR="00BC2998">
        <w:rPr>
          <w:rFonts w:ascii="Tahoma" w:hAnsi="Tahoma" w:cs="Tahoma"/>
          <w:sz w:val="24"/>
          <w:szCs w:val="24"/>
        </w:rPr>
        <w:t>lenie zamówienia publicznego na</w:t>
      </w:r>
      <w:r w:rsidRPr="00F37362">
        <w:rPr>
          <w:rFonts w:ascii="Tahoma" w:hAnsi="Tahoma" w:cs="Tahoma"/>
          <w:sz w:val="24"/>
          <w:szCs w:val="24"/>
        </w:rPr>
        <w:t>:</w:t>
      </w:r>
    </w:p>
    <w:p w:rsidR="00834039" w:rsidRDefault="00834039" w:rsidP="00834039">
      <w:pPr>
        <w:pStyle w:val="Akapitzlist"/>
        <w:spacing w:before="240"/>
        <w:jc w:val="center"/>
        <w:rPr>
          <w:rFonts w:ascii="Tahoma" w:hAnsi="Tahoma" w:cs="Tahoma"/>
          <w:bCs/>
        </w:rPr>
      </w:pPr>
      <w:r w:rsidRPr="009D0823">
        <w:rPr>
          <w:rFonts w:ascii="Tahoma" w:hAnsi="Tahoma" w:cs="Tahoma"/>
          <w:b/>
        </w:rPr>
        <w:t xml:space="preserve">CZĘŚĆ </w:t>
      </w:r>
      <w:r>
        <w:rPr>
          <w:rFonts w:ascii="Tahoma" w:hAnsi="Tahoma" w:cs="Tahoma"/>
          <w:b/>
        </w:rPr>
        <w:t>…….</w:t>
      </w:r>
      <w:r w:rsidRPr="009D0823">
        <w:rPr>
          <w:rFonts w:ascii="Tahoma" w:hAnsi="Tahoma" w:cs="Tahoma"/>
          <w:b/>
        </w:rPr>
        <w:t xml:space="preserve"> – </w:t>
      </w:r>
      <w:r w:rsidRPr="005445A9">
        <w:rPr>
          <w:rFonts w:ascii="Tahoma" w:hAnsi="Tahoma" w:cs="Tahoma"/>
          <w:bCs/>
        </w:rPr>
        <w:t>Dostawa środków chemicznych do oczyszczania spalin</w:t>
      </w:r>
      <w:r w:rsidRPr="005445A9">
        <w:rPr>
          <w:rFonts w:ascii="Tahoma" w:hAnsi="Tahoma" w:cs="Tahoma"/>
          <w:color w:val="333333"/>
        </w:rPr>
        <w:t xml:space="preserve"> </w:t>
      </w:r>
      <w:r w:rsidR="007070A9">
        <w:rPr>
          <w:rFonts w:ascii="Tahoma" w:hAnsi="Tahoma" w:cs="Tahoma"/>
          <w:bCs/>
        </w:rPr>
        <w:t>dla</w:t>
      </w:r>
      <w:r w:rsidRPr="005445A9">
        <w:rPr>
          <w:rFonts w:ascii="Tahoma" w:hAnsi="Tahoma" w:cs="Tahoma"/>
          <w:bCs/>
        </w:rPr>
        <w:t xml:space="preserve"> Miejskiego Zakładu Gospodarki Odpadami Komunalnymi  Sp. z o.o. w Koninie</w:t>
      </w:r>
    </w:p>
    <w:p w:rsidR="00834039" w:rsidRPr="005445A9" w:rsidRDefault="00834039" w:rsidP="00834039">
      <w:pPr>
        <w:pStyle w:val="Akapitzlist"/>
        <w:spacing w:before="240"/>
        <w:jc w:val="center"/>
        <w:rPr>
          <w:rFonts w:ascii="Tahoma" w:hAnsi="Tahoma" w:cs="Tahoma"/>
        </w:rPr>
      </w:pPr>
      <w:r w:rsidRPr="005445A9">
        <w:rPr>
          <w:rFonts w:ascii="Tahoma" w:hAnsi="Tahoma" w:cs="Tahoma"/>
          <w:bCs/>
        </w:rPr>
        <w:t xml:space="preserve">– </w:t>
      </w:r>
      <w:r w:rsidRPr="005445A9">
        <w:rPr>
          <w:rFonts w:ascii="Tahoma" w:hAnsi="Tahoma" w:cs="Tahoma"/>
          <w:bCs/>
          <w:u w:val="single"/>
        </w:rPr>
        <w:t xml:space="preserve">asortyment </w:t>
      </w:r>
      <w:r>
        <w:rPr>
          <w:rFonts w:ascii="Tahoma" w:hAnsi="Tahoma" w:cs="Tahoma"/>
          <w:bCs/>
          <w:u w:val="single"/>
        </w:rPr>
        <w:t>………………………..</w:t>
      </w:r>
    </w:p>
    <w:p w:rsidR="00652C52" w:rsidRPr="00F37362" w:rsidRDefault="00652C52" w:rsidP="007B7E2E">
      <w:pPr>
        <w:ind w:left="-142" w:firstLine="142"/>
        <w:jc w:val="center"/>
        <w:rPr>
          <w:rFonts w:ascii="Tahoma" w:hAnsi="Tahoma" w:cs="Tahoma"/>
          <w:b/>
          <w:sz w:val="24"/>
          <w:szCs w:val="24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</w:p>
    <w:p w:rsid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>w imieniu swoim oraz reprezentowanej firmy: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 </w:t>
      </w: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WYKONAWCY**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nie podlegam wykluczeniu z postępowania na podstawie art. 24 ust 1 pkt 12-22 ustawy i art. 24 ust. 5 pkt 1 ustawy**.</w:t>
      </w:r>
    </w:p>
    <w:p w:rsidR="00BD032E" w:rsidRPr="00BD032E" w:rsidRDefault="00BD032E" w:rsidP="00BD032E">
      <w:pPr>
        <w:pStyle w:val="Akapitzlist"/>
        <w:numPr>
          <w:ilvl w:val="0"/>
          <w:numId w:val="43"/>
        </w:numPr>
        <w:spacing w:after="120"/>
        <w:ind w:left="567" w:hanging="283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BD032E">
        <w:rPr>
          <w:rFonts w:ascii="Tahoma" w:hAnsi="Tahoma" w:cs="Tahoma"/>
          <w:sz w:val="20"/>
          <w:szCs w:val="20"/>
        </w:rPr>
        <w:t>ęłam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następujące środki naprawcze: ** </w:t>
      </w:r>
    </w:p>
    <w:p w:rsid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BD032E">
        <w:rPr>
          <w:rFonts w:ascii="Tahoma" w:hAnsi="Tahoma" w:cs="Tahoma"/>
          <w:sz w:val="20"/>
          <w:szCs w:val="20"/>
        </w:rPr>
        <w:t>…………………………………………………………...………………………….……</w:t>
      </w:r>
      <w:r>
        <w:rPr>
          <w:rFonts w:ascii="Tahoma" w:hAnsi="Tahoma" w:cs="Tahoma"/>
          <w:sz w:val="20"/>
          <w:szCs w:val="20"/>
        </w:rPr>
        <w:t>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</w:p>
    <w:p w:rsidR="00BD032E" w:rsidRPr="00BD032E" w:rsidRDefault="00BD032E" w:rsidP="00BD032E">
      <w:pPr>
        <w:pStyle w:val="Akapitzlist"/>
        <w:ind w:left="567" w:hanging="283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PODMIOTU, NA KTÓREGO ZASOBY POW</w:t>
      </w:r>
      <w:r>
        <w:rPr>
          <w:rFonts w:ascii="Tahoma" w:hAnsi="Tahoma" w:cs="Tahoma"/>
          <w:b/>
          <w:sz w:val="20"/>
          <w:szCs w:val="20"/>
        </w:rPr>
        <w:t>O</w:t>
      </w:r>
      <w:r w:rsidRPr="00BD032E">
        <w:rPr>
          <w:rFonts w:ascii="Tahoma" w:hAnsi="Tahoma" w:cs="Tahoma"/>
          <w:b/>
          <w:sz w:val="20"/>
          <w:szCs w:val="20"/>
        </w:rPr>
        <w:t>ŁUJE SIĘ WYKONAWCA**: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następujący/e podmiot/y, na którego/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zasoby powołuję się w niniejszym postępowaniu, tj.: </w:t>
      </w:r>
    </w:p>
    <w:p w:rsidR="00BD032E" w:rsidRP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D032E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</w:t>
      </w:r>
      <w:r w:rsidRPr="00BD032E">
        <w:rPr>
          <w:rFonts w:ascii="Tahoma" w:hAnsi="Tahoma" w:cs="Tahoma"/>
          <w:sz w:val="20"/>
          <w:szCs w:val="20"/>
        </w:rPr>
        <w:t>.</w:t>
      </w:r>
    </w:p>
    <w:p w:rsidR="00BD032E" w:rsidRPr="00BD032E" w:rsidRDefault="00BD032E" w:rsidP="00BD032E">
      <w:pPr>
        <w:pStyle w:val="Akapitzlist"/>
        <w:ind w:left="284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(podać pełną nazwę/firmę, adres, a także w zależności od podmiotu: NIP/PESEL, KRS/</w:t>
      </w:r>
      <w:proofErr w:type="spellStart"/>
      <w:r w:rsidRPr="00BD032E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BD032E">
        <w:rPr>
          <w:rFonts w:ascii="Tahoma" w:hAnsi="Tahoma" w:cs="Tahoma"/>
          <w:i/>
          <w:sz w:val="14"/>
          <w:szCs w:val="14"/>
        </w:rPr>
        <w:t>)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nie podlega/ją wykluczeniu z postępowania o udzielenie zamówienia.</w:t>
      </w:r>
    </w:p>
    <w:p w:rsidR="00BD032E" w:rsidRDefault="00BD032E" w:rsidP="00BD032E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2"/>
          <w:numId w:val="42"/>
        </w:numPr>
        <w:spacing w:after="120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wszystkie informacje podane w powyższych oświadczeniach są aktualne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składania oferty wspólnej, oświadczenie składa każdy z podmiotów odrębnie</w:t>
      </w:r>
    </w:p>
    <w:p w:rsidR="00BD032E" w:rsidRPr="00BD032E" w:rsidRDefault="00BD032E" w:rsidP="00BD032E">
      <w:pPr>
        <w:spacing w:line="276" w:lineRule="auto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CB1269" w:rsidRPr="00CB1269" w:rsidRDefault="00BD032E" w:rsidP="00940D7B">
      <w:pPr>
        <w:spacing w:after="1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BD032E">
        <w:rPr>
          <w:rFonts w:ascii="Tahoma" w:hAnsi="Tahoma" w:cs="Tahoma"/>
        </w:rPr>
        <w:br w:type="page"/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 w:rsidR="009F2022"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 w:rsidR="009F2022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>
        <w:rPr>
          <w:rFonts w:ascii="Arial" w:hAnsi="Arial" w:cs="Arial"/>
          <w:b/>
          <w:sz w:val="16"/>
          <w:szCs w:val="16"/>
          <w:u w:val="single"/>
        </w:rPr>
        <w:t>,</w:t>
      </w:r>
      <w:r w:rsidR="00CB1269"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="00CB1269" w:rsidRPr="00CB1269">
        <w:rPr>
          <w:rFonts w:ascii="Arial" w:hAnsi="Arial" w:cs="Arial"/>
          <w:b/>
          <w:sz w:val="16"/>
          <w:szCs w:val="16"/>
        </w:rPr>
        <w:t>: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</w:t>
      </w:r>
      <w:r w:rsidR="00AA740C" w:rsidRPr="00064054">
        <w:rPr>
          <w:rFonts w:ascii="Arial" w:hAnsi="Arial" w:cs="Arial"/>
          <w:sz w:val="16"/>
          <w:szCs w:val="16"/>
        </w:rPr>
        <w:t xml:space="preserve"> sporcie,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CB1269" w:rsidRPr="00064054" w:rsidRDefault="009F2022" w:rsidP="00345429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</w:t>
      </w:r>
      <w:r w:rsidR="00CB1269" w:rsidRPr="00064054">
        <w:rPr>
          <w:rFonts w:ascii="Arial" w:hAnsi="Arial" w:cs="Arial"/>
          <w:sz w:val="16"/>
          <w:szCs w:val="16"/>
        </w:rPr>
        <w:t>skarbowe,</w:t>
      </w:r>
    </w:p>
    <w:p w:rsidR="00CB1269" w:rsidRPr="00064054" w:rsidRDefault="00CB1269" w:rsidP="00345429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</w:t>
      </w:r>
      <w:r w:rsidR="00AA740C" w:rsidRPr="00064054">
        <w:rPr>
          <w:rFonts w:ascii="Arial" w:hAnsi="Arial" w:cs="Arial"/>
          <w:spacing w:val="-2"/>
          <w:sz w:val="16"/>
          <w:szCs w:val="16"/>
        </w:rPr>
        <w:t>13</w:t>
      </w:r>
      <w:r w:rsidRPr="00064054">
        <w:rPr>
          <w:rFonts w:ascii="Arial" w:hAnsi="Arial" w:cs="Arial"/>
          <w:spacing w:val="-2"/>
          <w:sz w:val="16"/>
          <w:szCs w:val="16"/>
        </w:rPr>
        <w:t>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CB1269" w:rsidRPr="00064054" w:rsidRDefault="00CB1269" w:rsidP="00345429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B1269" w:rsidRPr="00064054" w:rsidRDefault="00CB1269" w:rsidP="00CB1269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</w:t>
      </w:r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również, na podstawie art. 24 ust. 5 pkt 1 ustawy </w:t>
      </w:r>
      <w:proofErr w:type="spellStart"/>
      <w:r w:rsidR="009F2022"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="009F2022" w:rsidRPr="00064054">
        <w:rPr>
          <w:rFonts w:ascii="Arial" w:hAnsi="Arial" w:cs="Arial"/>
          <w:b/>
          <w:sz w:val="16"/>
          <w:szCs w:val="16"/>
          <w:u w:val="single"/>
        </w:rPr>
        <w:t xml:space="preserve">, </w:t>
      </w:r>
      <w:r w:rsidRPr="00064054">
        <w:rPr>
          <w:rFonts w:ascii="Arial" w:hAnsi="Arial" w:cs="Arial"/>
          <w:b/>
          <w:sz w:val="16"/>
          <w:szCs w:val="16"/>
          <w:u w:val="single"/>
        </w:rPr>
        <w:t>Wykonawcę:</w:t>
      </w:r>
    </w:p>
    <w:p w:rsidR="00CB1269" w:rsidRPr="00AA7539" w:rsidRDefault="00CB1269" w:rsidP="00AA7539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AA7539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CB1269" w:rsidRPr="00BD032E" w:rsidRDefault="00C655B7" w:rsidP="00C655B7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="00CB1269" w:rsidRPr="00BD032E">
        <w:rPr>
          <w:rFonts w:ascii="Tahoma" w:hAnsi="Tahoma" w:cs="Tahoma"/>
          <w:b/>
          <w:i/>
          <w:sz w:val="22"/>
          <w:szCs w:val="22"/>
        </w:rPr>
        <w:lastRenderedPageBreak/>
        <w:t xml:space="preserve">Załącznik Nr </w:t>
      </w:r>
      <w:r w:rsidR="00A60F6D">
        <w:rPr>
          <w:rFonts w:ascii="Tahoma" w:hAnsi="Tahoma" w:cs="Tahoma"/>
          <w:b/>
          <w:i/>
          <w:sz w:val="22"/>
          <w:szCs w:val="22"/>
        </w:rPr>
        <w:t>4</w:t>
      </w:r>
    </w:p>
    <w:p w:rsidR="00F37362" w:rsidRPr="00BD032E" w:rsidRDefault="00F37362" w:rsidP="00CB126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</w:tblGrid>
      <w:tr w:rsidR="00BD032E" w:rsidRPr="00BD032E" w:rsidTr="00940D7B">
        <w:trPr>
          <w:trHeight w:val="289"/>
        </w:trPr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32E" w:rsidRPr="00BD032E" w:rsidRDefault="00BD032E" w:rsidP="00A41377">
            <w:pPr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BD032E" w:rsidRPr="00BD032E" w:rsidTr="00A41377">
        <w:tc>
          <w:tcPr>
            <w:tcW w:w="4248" w:type="dxa"/>
            <w:tcBorders>
              <w:left w:val="nil"/>
              <w:bottom w:val="nil"/>
              <w:right w:val="nil"/>
            </w:tcBorders>
          </w:tcPr>
          <w:p w:rsidR="00BD032E" w:rsidRPr="00BD032E" w:rsidRDefault="00BD032E" w:rsidP="00A41377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BD032E">
              <w:rPr>
                <w:rFonts w:ascii="Tahoma" w:hAnsi="Tahoma" w:cs="Tahoma"/>
                <w:sz w:val="12"/>
                <w:szCs w:val="12"/>
              </w:rPr>
              <w:t>(Pieczęć Wykonawcy/ów, tek, e-mail)</w:t>
            </w:r>
          </w:p>
        </w:tc>
      </w:tr>
    </w:tbl>
    <w:p w:rsidR="00F37362" w:rsidRPr="00BD032E" w:rsidRDefault="00F37362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mallCaps/>
          <w:sz w:val="22"/>
          <w:szCs w:val="22"/>
        </w:rPr>
        <w:t>Oświadczenie</w:t>
      </w:r>
      <w:r w:rsidRPr="00BD032E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BD032E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CB1269" w:rsidRPr="00BD032E" w:rsidRDefault="00CB1269" w:rsidP="00CB1269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BD032E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B1269" w:rsidRPr="00BD032E" w:rsidRDefault="00CB1269" w:rsidP="00CB1269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BD032E">
        <w:rPr>
          <w:rFonts w:ascii="Tahoma" w:hAnsi="Tahoma" w:cs="Tahoma"/>
          <w:sz w:val="22"/>
          <w:szCs w:val="22"/>
        </w:rPr>
        <w:t>Przystępując do postępowania o udzie</w:t>
      </w:r>
      <w:r w:rsidR="00BD032E">
        <w:rPr>
          <w:rFonts w:ascii="Tahoma" w:hAnsi="Tahoma" w:cs="Tahoma"/>
          <w:sz w:val="22"/>
          <w:szCs w:val="22"/>
        </w:rPr>
        <w:t>lenie zamówienia publicznego na</w:t>
      </w:r>
      <w:r w:rsidRPr="00BD032E">
        <w:rPr>
          <w:rFonts w:ascii="Tahoma" w:hAnsi="Tahoma" w:cs="Tahoma"/>
          <w:sz w:val="22"/>
          <w:szCs w:val="22"/>
        </w:rPr>
        <w:t>:</w:t>
      </w:r>
    </w:p>
    <w:p w:rsidR="00834039" w:rsidRDefault="00834039" w:rsidP="00834039">
      <w:pPr>
        <w:pStyle w:val="Akapitzlist"/>
        <w:spacing w:before="240"/>
        <w:jc w:val="center"/>
        <w:rPr>
          <w:rFonts w:ascii="Tahoma" w:hAnsi="Tahoma" w:cs="Tahoma"/>
          <w:bCs/>
        </w:rPr>
      </w:pPr>
      <w:r w:rsidRPr="009D0823">
        <w:rPr>
          <w:rFonts w:ascii="Tahoma" w:hAnsi="Tahoma" w:cs="Tahoma"/>
          <w:b/>
        </w:rPr>
        <w:t xml:space="preserve">CZĘŚĆ </w:t>
      </w:r>
      <w:r>
        <w:rPr>
          <w:rFonts w:ascii="Tahoma" w:hAnsi="Tahoma" w:cs="Tahoma"/>
          <w:b/>
        </w:rPr>
        <w:t>…….</w:t>
      </w:r>
      <w:r w:rsidRPr="009D0823">
        <w:rPr>
          <w:rFonts w:ascii="Tahoma" w:hAnsi="Tahoma" w:cs="Tahoma"/>
          <w:b/>
        </w:rPr>
        <w:t xml:space="preserve"> – </w:t>
      </w:r>
      <w:r w:rsidRPr="005445A9">
        <w:rPr>
          <w:rFonts w:ascii="Tahoma" w:hAnsi="Tahoma" w:cs="Tahoma"/>
          <w:bCs/>
        </w:rPr>
        <w:t>Dostawa środków chemicznych do oczyszczania spalin</w:t>
      </w:r>
      <w:r w:rsidRPr="005445A9">
        <w:rPr>
          <w:rFonts w:ascii="Tahoma" w:hAnsi="Tahoma" w:cs="Tahoma"/>
          <w:color w:val="333333"/>
        </w:rPr>
        <w:t xml:space="preserve"> </w:t>
      </w:r>
      <w:r w:rsidR="007070A9">
        <w:rPr>
          <w:rFonts w:ascii="Tahoma" w:hAnsi="Tahoma" w:cs="Tahoma"/>
          <w:bCs/>
        </w:rPr>
        <w:t>dla</w:t>
      </w:r>
      <w:bookmarkStart w:id="0" w:name="_GoBack"/>
      <w:bookmarkEnd w:id="0"/>
      <w:r w:rsidRPr="005445A9">
        <w:rPr>
          <w:rFonts w:ascii="Tahoma" w:hAnsi="Tahoma" w:cs="Tahoma"/>
          <w:bCs/>
        </w:rPr>
        <w:t xml:space="preserve"> Miejskiego Zakładu Gospodarki Odpadami Komunalnymi  Sp. z o.o. w Koninie</w:t>
      </w:r>
    </w:p>
    <w:p w:rsidR="00834039" w:rsidRPr="005445A9" w:rsidRDefault="00834039" w:rsidP="00834039">
      <w:pPr>
        <w:pStyle w:val="Akapitzlist"/>
        <w:spacing w:before="240"/>
        <w:jc w:val="center"/>
        <w:rPr>
          <w:rFonts w:ascii="Tahoma" w:hAnsi="Tahoma" w:cs="Tahoma"/>
        </w:rPr>
      </w:pPr>
      <w:r w:rsidRPr="005445A9">
        <w:rPr>
          <w:rFonts w:ascii="Tahoma" w:hAnsi="Tahoma" w:cs="Tahoma"/>
          <w:bCs/>
        </w:rPr>
        <w:t xml:space="preserve">– </w:t>
      </w:r>
      <w:r w:rsidRPr="005445A9">
        <w:rPr>
          <w:rFonts w:ascii="Tahoma" w:hAnsi="Tahoma" w:cs="Tahoma"/>
          <w:bCs/>
          <w:u w:val="single"/>
        </w:rPr>
        <w:t xml:space="preserve">asortyment </w:t>
      </w:r>
      <w:r>
        <w:rPr>
          <w:rFonts w:ascii="Tahoma" w:hAnsi="Tahoma" w:cs="Tahoma"/>
          <w:bCs/>
          <w:u w:val="single"/>
        </w:rPr>
        <w:t>………………………..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(ja/my) niżej </w:t>
      </w:r>
      <w:proofErr w:type="spellStart"/>
      <w:r w:rsidRPr="00BD032E">
        <w:rPr>
          <w:rFonts w:ascii="Tahoma" w:hAnsi="Tahoma" w:cs="Tahoma"/>
        </w:rPr>
        <w:t>podpisan</w:t>
      </w:r>
      <w:proofErr w:type="spellEnd"/>
      <w:r w:rsidRPr="00BD032E">
        <w:rPr>
          <w:rFonts w:ascii="Tahoma" w:hAnsi="Tahoma" w:cs="Tahoma"/>
        </w:rPr>
        <w:t xml:space="preserve">(y/i) ** 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(…………………......................................................................................)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reprezentując firmę/y**</w:t>
      </w:r>
      <w:r w:rsidRPr="00BD032E">
        <w:rPr>
          <w:rFonts w:ascii="Tahoma" w:hAnsi="Tahoma" w:cs="Tahoma"/>
        </w:rPr>
        <w:tab/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>( ......................................................................................................)</w:t>
      </w:r>
    </w:p>
    <w:p w:rsidR="00BD032E" w:rsidRPr="00BD032E" w:rsidRDefault="00BD032E" w:rsidP="00BD032E">
      <w:pPr>
        <w:rPr>
          <w:rFonts w:ascii="Tahoma" w:hAnsi="Tahoma" w:cs="Tahoma"/>
        </w:rPr>
      </w:pPr>
    </w:p>
    <w:p w:rsid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w imieniu swoim oraz reprezentowanej firmy: </w:t>
      </w:r>
    </w:p>
    <w:p w:rsidR="00BD032E" w:rsidRPr="00BD032E" w:rsidRDefault="00BD032E" w:rsidP="00BD032E">
      <w:pPr>
        <w:rPr>
          <w:rFonts w:ascii="Tahoma" w:hAnsi="Tahoma" w:cs="Tahoma"/>
        </w:rPr>
      </w:pPr>
      <w:r w:rsidRPr="00BD032E">
        <w:rPr>
          <w:rFonts w:ascii="Tahoma" w:hAnsi="Tahoma" w:cs="Tahoma"/>
        </w:rPr>
        <w:t xml:space="preserve">  </w:t>
      </w: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WYKONAWCY:</w:t>
      </w:r>
    </w:p>
    <w:p w:rsid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spełniam/my warunki udziału w postępowaniu określone przez Zamawiającego w Części IV pkt 6 SIWZ.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INFORMACJA W ZWIĄZKU Z POLEGANIEM NA ZASOBACH INNYCH PODMIOTÓW**: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Oświadczam, że w celu wykazania spełniania warunków udziału w postępowaniu, określonych przez Zamawiającego w Części IV pkt 6</w:t>
      </w:r>
      <w:r w:rsidR="00B16B22">
        <w:rPr>
          <w:rFonts w:ascii="Tahoma" w:hAnsi="Tahoma" w:cs="Tahoma"/>
          <w:sz w:val="20"/>
          <w:szCs w:val="20"/>
        </w:rPr>
        <w:t>.II</w:t>
      </w:r>
      <w:r w:rsidRPr="00BD032E">
        <w:rPr>
          <w:rFonts w:ascii="Tahoma" w:hAnsi="Tahoma" w:cs="Tahoma"/>
          <w:sz w:val="20"/>
          <w:szCs w:val="20"/>
        </w:rPr>
        <w:t xml:space="preserve"> SIWZ, polegam na zasobach następującego/</w:t>
      </w:r>
      <w:proofErr w:type="spellStart"/>
      <w:r w:rsidRPr="00BD032E">
        <w:rPr>
          <w:rFonts w:ascii="Tahoma" w:hAnsi="Tahoma" w:cs="Tahoma"/>
          <w:sz w:val="20"/>
          <w:szCs w:val="20"/>
        </w:rPr>
        <w:t>ych</w:t>
      </w:r>
      <w:proofErr w:type="spellEnd"/>
      <w:r w:rsidRPr="00BD032E">
        <w:rPr>
          <w:rFonts w:ascii="Tahoma" w:hAnsi="Tahoma" w:cs="Tahoma"/>
          <w:sz w:val="20"/>
          <w:szCs w:val="20"/>
        </w:rPr>
        <w:t xml:space="preserve"> podmiotu/ów: 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…………………………………………………….……………………………………………………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>..…….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..……………………………………………………………………………………..…………….…………</w:t>
      </w:r>
      <w:r>
        <w:rPr>
          <w:rFonts w:ascii="Tahoma" w:hAnsi="Tahoma" w:cs="Tahoma"/>
          <w:sz w:val="20"/>
          <w:szCs w:val="20"/>
        </w:rPr>
        <w:t>………………………</w:t>
      </w:r>
      <w:r w:rsidRPr="00BD032E">
        <w:rPr>
          <w:rFonts w:ascii="Tahoma" w:hAnsi="Tahoma" w:cs="Tahoma"/>
          <w:sz w:val="20"/>
          <w:szCs w:val="20"/>
        </w:rPr>
        <w:t xml:space="preserve">., 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w następującym zakresie: ………………………………………………..………………..……</w:t>
      </w:r>
      <w:r>
        <w:rPr>
          <w:rFonts w:ascii="Tahoma" w:hAnsi="Tahoma" w:cs="Tahoma"/>
          <w:sz w:val="20"/>
          <w:szCs w:val="20"/>
        </w:rPr>
        <w:t>……………………..</w:t>
      </w:r>
      <w:r w:rsidRPr="00BD032E">
        <w:rPr>
          <w:rFonts w:ascii="Tahoma" w:hAnsi="Tahoma" w:cs="Tahoma"/>
          <w:sz w:val="20"/>
          <w:szCs w:val="20"/>
        </w:rPr>
        <w:t>……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>……………………………………………………………………………………..……………..………………</w:t>
      </w:r>
      <w:r>
        <w:rPr>
          <w:rFonts w:ascii="Tahoma" w:hAnsi="Tahoma" w:cs="Tahoma"/>
          <w:sz w:val="20"/>
          <w:szCs w:val="20"/>
        </w:rPr>
        <w:t>……………………</w:t>
      </w:r>
    </w:p>
    <w:p w:rsidR="00BD032E" w:rsidRPr="00BD032E" w:rsidRDefault="00BD032E" w:rsidP="00BD032E">
      <w:pPr>
        <w:pStyle w:val="Akapitzlist"/>
        <w:ind w:left="426"/>
        <w:jc w:val="center"/>
        <w:rPr>
          <w:rFonts w:ascii="Tahoma" w:hAnsi="Tahoma" w:cs="Tahoma"/>
          <w:i/>
          <w:sz w:val="14"/>
          <w:szCs w:val="14"/>
        </w:rPr>
      </w:pPr>
      <w:r w:rsidRPr="00BD032E">
        <w:rPr>
          <w:rFonts w:ascii="Tahoma" w:hAnsi="Tahoma" w:cs="Tahoma"/>
          <w:i/>
          <w:sz w:val="14"/>
          <w:szCs w:val="14"/>
        </w:rPr>
        <w:t>(wskazać podmiot i określić odpowiedni zakres dla wskazanego podmiotu).</w:t>
      </w:r>
    </w:p>
    <w:p w:rsidR="00BD032E" w:rsidRPr="00BD032E" w:rsidRDefault="00BD032E" w:rsidP="00BD032E">
      <w:pPr>
        <w:pStyle w:val="Akapitzlist"/>
        <w:ind w:left="426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  <w:u w:val="single"/>
        </w:rPr>
      </w:pPr>
      <w:r w:rsidRPr="00BD032E">
        <w:rPr>
          <w:rFonts w:ascii="Tahoma" w:hAnsi="Tahoma" w:cs="Tahoma"/>
          <w:sz w:val="20"/>
          <w:szCs w:val="20"/>
          <w:u w:val="single"/>
        </w:rPr>
        <w:t>W załączeniu pisemne zobowiązanie podmiotu trzeciego do oddania do dyspozycji odpowiednich zasobów.</w:t>
      </w:r>
    </w:p>
    <w:p w:rsidR="00BD032E" w:rsidRDefault="00BD032E" w:rsidP="00BD032E">
      <w:pPr>
        <w:pStyle w:val="Akapitzlist"/>
        <w:ind w:left="1080"/>
        <w:rPr>
          <w:rFonts w:ascii="Tahoma" w:hAnsi="Tahoma" w:cs="Tahoma"/>
          <w:i/>
          <w:sz w:val="20"/>
          <w:szCs w:val="20"/>
        </w:rPr>
      </w:pPr>
    </w:p>
    <w:p w:rsidR="00BD032E" w:rsidRPr="00BD032E" w:rsidRDefault="00BD032E" w:rsidP="00BD032E">
      <w:pPr>
        <w:pStyle w:val="Akapitzlist"/>
        <w:numPr>
          <w:ilvl w:val="0"/>
          <w:numId w:val="44"/>
        </w:numPr>
        <w:spacing w:after="120" w:line="36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BD032E">
        <w:rPr>
          <w:rFonts w:ascii="Tahoma" w:hAnsi="Tahoma" w:cs="Tahoma"/>
          <w:b/>
          <w:sz w:val="20"/>
          <w:szCs w:val="20"/>
        </w:rPr>
        <w:t>OŚWIADCZENIE DOTYCZACE PODANYCH INFORMACJI:</w:t>
      </w:r>
    </w:p>
    <w:p w:rsidR="00BD032E" w:rsidRPr="00BD032E" w:rsidRDefault="00BD032E" w:rsidP="00BD032E">
      <w:pPr>
        <w:pStyle w:val="Akapitzlist"/>
        <w:ind w:left="426"/>
        <w:jc w:val="both"/>
        <w:rPr>
          <w:rFonts w:ascii="Tahoma" w:hAnsi="Tahoma" w:cs="Tahoma"/>
          <w:sz w:val="20"/>
          <w:szCs w:val="20"/>
        </w:rPr>
      </w:pPr>
      <w:r w:rsidRPr="00BD032E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BD032E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D032E" w:rsidRPr="00BD032E" w:rsidRDefault="00BD032E" w:rsidP="00BD032E">
      <w:pPr>
        <w:ind w:left="142" w:hanging="142"/>
        <w:jc w:val="both"/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</w:p>
    <w:p w:rsidR="00BD032E" w:rsidRPr="00BD032E" w:rsidRDefault="00BD032E" w:rsidP="00BD032E">
      <w:pPr>
        <w:rPr>
          <w:rFonts w:ascii="Tahoma" w:hAnsi="Tahoma" w:cs="Tahoma"/>
          <w:sz w:val="14"/>
          <w:szCs w:val="14"/>
        </w:rPr>
      </w:pPr>
      <w:r w:rsidRPr="00BD032E">
        <w:rPr>
          <w:rFonts w:ascii="Tahoma" w:hAnsi="Tahoma" w:cs="Tahoma"/>
          <w:sz w:val="14"/>
          <w:szCs w:val="14"/>
        </w:rPr>
        <w:t>** niepotrzebne skreślić</w:t>
      </w:r>
    </w:p>
    <w:p w:rsidR="00B515E0" w:rsidRPr="00BD032E" w:rsidRDefault="00B515E0" w:rsidP="00BD032E">
      <w:pPr>
        <w:spacing w:after="60" w:line="276" w:lineRule="auto"/>
        <w:ind w:left="849" w:hanging="669"/>
        <w:jc w:val="both"/>
        <w:rPr>
          <w:rFonts w:ascii="Tahoma" w:hAnsi="Tahoma" w:cs="Tahoma"/>
          <w:b/>
          <w:i/>
        </w:rPr>
      </w:pPr>
    </w:p>
    <w:sectPr w:rsidR="00B515E0" w:rsidRPr="00BD032E" w:rsidSect="00064054">
      <w:footerReference w:type="default" r:id="rId15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DA" w:rsidRDefault="00C70BDA" w:rsidP="00165774">
      <w:r>
        <w:separator/>
      </w:r>
    </w:p>
  </w:endnote>
  <w:endnote w:type="continuationSeparator" w:id="0">
    <w:p w:rsidR="00C70BDA" w:rsidRDefault="00C70BDA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94" w:rsidRDefault="00F174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0B7E9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0B7E9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0B7E9E" w:rsidRPr="000B7E9E" w:rsidRDefault="000B7E9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pełnomocnego </w:t>
          </w:r>
        </w:p>
        <w:p w:rsidR="000B7E9E" w:rsidRPr="000B7E9E" w:rsidRDefault="000B7E9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przedstawiciela Wykonawcy</w:t>
          </w:r>
        </w:p>
      </w:tc>
    </w:tr>
  </w:tbl>
  <w:p w:rsidR="00612ED3" w:rsidRPr="000B7E9E" w:rsidRDefault="00612ED3" w:rsidP="000B7E9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94" w:rsidRDefault="00F17494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BD032E" w:rsidRPr="000B7E9E" w:rsidTr="00A41377">
      <w:tc>
        <w:tcPr>
          <w:tcW w:w="3397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</w:tr>
    <w:tr w:rsidR="00BD032E" w:rsidRPr="000B7E9E" w:rsidTr="00A41377">
      <w:tc>
        <w:tcPr>
          <w:tcW w:w="3397" w:type="dxa"/>
          <w:tcBorders>
            <w:top w:val="single" w:sz="4" w:space="0" w:color="auto"/>
          </w:tcBorders>
        </w:tcPr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Miejscowość i data</w:t>
          </w:r>
        </w:p>
      </w:tc>
      <w:tc>
        <w:tcPr>
          <w:tcW w:w="1701" w:type="dxa"/>
        </w:tcPr>
        <w:p w:rsidR="00BD032E" w:rsidRPr="000B7E9E" w:rsidRDefault="00BD032E" w:rsidP="00A41377">
          <w:pPr>
            <w:pStyle w:val="Stopka"/>
            <w:rPr>
              <w:rFonts w:ascii="Tahoma" w:hAnsi="Tahoma"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:rsid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 xml:space="preserve">Podpis i pieczęć </w:t>
          </w:r>
        </w:p>
        <w:p w:rsidR="00BD032E" w:rsidRPr="000B7E9E" w:rsidRDefault="00BD032E" w:rsidP="00A41377">
          <w:pPr>
            <w:pStyle w:val="Stopka"/>
            <w:jc w:val="center"/>
            <w:rPr>
              <w:rFonts w:ascii="Tahoma" w:hAnsi="Tahoma" w:cs="Tahoma"/>
              <w:sz w:val="16"/>
            </w:rPr>
          </w:pPr>
          <w:r w:rsidRPr="000B7E9E">
            <w:rPr>
              <w:rFonts w:ascii="Tahoma" w:hAnsi="Tahoma" w:cs="Tahoma"/>
              <w:sz w:val="16"/>
            </w:rPr>
            <w:t>pełnomocnego przedstawiciela Wykonawcy</w:t>
          </w:r>
        </w:p>
      </w:tc>
    </w:tr>
  </w:tbl>
  <w:p w:rsidR="008A2B90" w:rsidRPr="00BD032E" w:rsidRDefault="008A2B90" w:rsidP="00BD03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DA" w:rsidRDefault="00C70BDA" w:rsidP="00165774">
      <w:r>
        <w:separator/>
      </w:r>
    </w:p>
  </w:footnote>
  <w:footnote w:type="continuationSeparator" w:id="0">
    <w:p w:rsidR="00C70BDA" w:rsidRDefault="00C70BDA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94" w:rsidRDefault="00F1749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039" w:rsidRPr="00662DFF" w:rsidRDefault="00834039" w:rsidP="00834039">
    <w:pPr>
      <w:keepNext/>
      <w:keepLines/>
      <w:suppressAutoHyphens/>
      <w:spacing w:line="276" w:lineRule="auto"/>
      <w:ind w:left="283"/>
      <w:jc w:val="center"/>
      <w:outlineLvl w:val="0"/>
      <w:rPr>
        <w:rFonts w:ascii="Tahoma" w:hAnsi="Tahoma" w:cs="Tahoma"/>
        <w:b/>
        <w:bCs/>
        <w:sz w:val="18"/>
        <w:szCs w:val="18"/>
      </w:rPr>
    </w:pPr>
    <w:r w:rsidRPr="00152920">
      <w:rPr>
        <w:rFonts w:ascii="Tahoma" w:hAnsi="Tahoma" w:cs="Tahoma"/>
        <w:sz w:val="18"/>
        <w:szCs w:val="18"/>
      </w:rPr>
      <w:t xml:space="preserve">Dostawa </w:t>
    </w:r>
    <w:r>
      <w:rPr>
        <w:rFonts w:ascii="Tahoma" w:hAnsi="Tahoma" w:cs="Tahoma"/>
        <w:sz w:val="18"/>
        <w:szCs w:val="18"/>
      </w:rPr>
      <w:t xml:space="preserve">środków chemicznych do oczyszczania spalin </w:t>
    </w:r>
    <w:r w:rsidR="00F17494">
      <w:rPr>
        <w:rFonts w:ascii="Tahoma" w:hAnsi="Tahoma" w:cs="Tahoma"/>
        <w:sz w:val="18"/>
        <w:szCs w:val="18"/>
      </w:rPr>
      <w:t>dla</w:t>
    </w:r>
    <w:r>
      <w:rPr>
        <w:rFonts w:ascii="Tahoma" w:hAnsi="Tahoma" w:cs="Tahoma"/>
        <w:sz w:val="18"/>
        <w:szCs w:val="18"/>
      </w:rPr>
      <w:t xml:space="preserve"> MZGOK Sp. z o.o. w Koninie</w:t>
    </w:r>
  </w:p>
  <w:p w:rsidR="00834039" w:rsidRPr="00BC7BE7" w:rsidRDefault="00834039" w:rsidP="00834039">
    <w:pPr>
      <w:pStyle w:val="Nagwek"/>
      <w:pBdr>
        <w:bottom w:val="thickThinSmallGap" w:sz="24" w:space="1" w:color="622423"/>
      </w:pBdr>
      <w:rPr>
        <w:smallCaps/>
      </w:rPr>
    </w:pPr>
  </w:p>
  <w:p w:rsidR="00834039" w:rsidRDefault="008340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94" w:rsidRDefault="00F174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EA104E"/>
    <w:multiLevelType w:val="hybridMultilevel"/>
    <w:tmpl w:val="C914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3423DD"/>
    <w:multiLevelType w:val="hybridMultilevel"/>
    <w:tmpl w:val="181E75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5"/>
  </w:num>
  <w:num w:numId="5">
    <w:abstractNumId w:val="34"/>
  </w:num>
  <w:num w:numId="6">
    <w:abstractNumId w:val="42"/>
  </w:num>
  <w:num w:numId="7">
    <w:abstractNumId w:val="36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43"/>
  </w:num>
  <w:num w:numId="36">
    <w:abstractNumId w:val="38"/>
  </w:num>
  <w:num w:numId="37">
    <w:abstractNumId w:val="40"/>
  </w:num>
  <w:num w:numId="38">
    <w:abstractNumId w:val="33"/>
  </w:num>
  <w:num w:numId="39">
    <w:abstractNumId w:val="28"/>
  </w:num>
  <w:num w:numId="40">
    <w:abstractNumId w:val="37"/>
  </w:num>
  <w:num w:numId="41">
    <w:abstractNumId w:val="32"/>
  </w:num>
  <w:num w:numId="42">
    <w:abstractNumId w:val="41"/>
  </w:num>
  <w:num w:numId="43">
    <w:abstractNumId w:val="30"/>
  </w:num>
  <w:num w:numId="44">
    <w:abstractNumId w:val="31"/>
  </w:num>
  <w:num w:numId="45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B7E9E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83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3EBC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2B5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1031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C61C0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2493"/>
    <w:rsid w:val="004F3C50"/>
    <w:rsid w:val="004F70D1"/>
    <w:rsid w:val="004F7D88"/>
    <w:rsid w:val="005000F5"/>
    <w:rsid w:val="00503733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25087"/>
    <w:rsid w:val="00530AAD"/>
    <w:rsid w:val="0053190D"/>
    <w:rsid w:val="00533998"/>
    <w:rsid w:val="0053441D"/>
    <w:rsid w:val="00534730"/>
    <w:rsid w:val="005363CA"/>
    <w:rsid w:val="00536690"/>
    <w:rsid w:val="0053707E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3500"/>
    <w:rsid w:val="005840EC"/>
    <w:rsid w:val="00585F5A"/>
    <w:rsid w:val="0058642F"/>
    <w:rsid w:val="0058716E"/>
    <w:rsid w:val="00590E58"/>
    <w:rsid w:val="00593E50"/>
    <w:rsid w:val="00593E60"/>
    <w:rsid w:val="00594C02"/>
    <w:rsid w:val="005A5580"/>
    <w:rsid w:val="005A5B68"/>
    <w:rsid w:val="005A5D21"/>
    <w:rsid w:val="005B0663"/>
    <w:rsid w:val="005B2145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546D"/>
    <w:rsid w:val="005D7BA9"/>
    <w:rsid w:val="005E152A"/>
    <w:rsid w:val="005E29BD"/>
    <w:rsid w:val="005E3287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B73"/>
    <w:rsid w:val="00654C82"/>
    <w:rsid w:val="00655424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E0CAF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0A9"/>
    <w:rsid w:val="00707462"/>
    <w:rsid w:val="00711DDF"/>
    <w:rsid w:val="0071323E"/>
    <w:rsid w:val="00713930"/>
    <w:rsid w:val="00721D61"/>
    <w:rsid w:val="00723574"/>
    <w:rsid w:val="007248F3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1F73"/>
    <w:rsid w:val="007D3951"/>
    <w:rsid w:val="007E39A6"/>
    <w:rsid w:val="007E3AB7"/>
    <w:rsid w:val="007E5422"/>
    <w:rsid w:val="007E65D9"/>
    <w:rsid w:val="007F26D6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4039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67F"/>
    <w:rsid w:val="00874944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28B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64"/>
    <w:rsid w:val="008F5E09"/>
    <w:rsid w:val="00904BC5"/>
    <w:rsid w:val="009058A2"/>
    <w:rsid w:val="00906C80"/>
    <w:rsid w:val="0090747D"/>
    <w:rsid w:val="009129BF"/>
    <w:rsid w:val="009165B2"/>
    <w:rsid w:val="00916921"/>
    <w:rsid w:val="00930A79"/>
    <w:rsid w:val="00934289"/>
    <w:rsid w:val="00936127"/>
    <w:rsid w:val="0093623F"/>
    <w:rsid w:val="00940D7B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45E8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1EB3"/>
    <w:rsid w:val="00A25D1C"/>
    <w:rsid w:val="00A25F5A"/>
    <w:rsid w:val="00A30CA3"/>
    <w:rsid w:val="00A31303"/>
    <w:rsid w:val="00A347B2"/>
    <w:rsid w:val="00A40A7D"/>
    <w:rsid w:val="00A41425"/>
    <w:rsid w:val="00A4162C"/>
    <w:rsid w:val="00A4196F"/>
    <w:rsid w:val="00A41B66"/>
    <w:rsid w:val="00A44982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0F6D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A7539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45A9"/>
    <w:rsid w:val="00B05AD2"/>
    <w:rsid w:val="00B0740A"/>
    <w:rsid w:val="00B128DB"/>
    <w:rsid w:val="00B15D80"/>
    <w:rsid w:val="00B162CD"/>
    <w:rsid w:val="00B16B22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2998"/>
    <w:rsid w:val="00BC3F62"/>
    <w:rsid w:val="00BC5698"/>
    <w:rsid w:val="00BC77A5"/>
    <w:rsid w:val="00BC7A6D"/>
    <w:rsid w:val="00BD032E"/>
    <w:rsid w:val="00BD0541"/>
    <w:rsid w:val="00BD1A33"/>
    <w:rsid w:val="00BD2BDC"/>
    <w:rsid w:val="00BD2E04"/>
    <w:rsid w:val="00BD41F4"/>
    <w:rsid w:val="00BD484D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55B7"/>
    <w:rsid w:val="00C669F2"/>
    <w:rsid w:val="00C6780F"/>
    <w:rsid w:val="00C70BDA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152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153B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D1FE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17494"/>
    <w:rsid w:val="00F201C4"/>
    <w:rsid w:val="00F20334"/>
    <w:rsid w:val="00F22DCA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3403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uiPriority w:val="99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link w:val="BezodstpwZnak"/>
    <w:qFormat/>
    <w:rsid w:val="00353E38"/>
    <w:pPr>
      <w:suppressAutoHyphens/>
    </w:pPr>
    <w:rPr>
      <w:rFonts w:ascii="Times New Roman" w:eastAsia="Times New Roman" w:hAnsi="Times New Roman"/>
      <w:sz w:val="24"/>
    </w:rPr>
  </w:style>
  <w:style w:type="character" w:customStyle="1" w:styleId="BezodstpwZnak">
    <w:name w:val="Bez odstępów Znak"/>
    <w:link w:val="Bezodstpw"/>
    <w:rsid w:val="00A347B2"/>
    <w:rPr>
      <w:rFonts w:ascii="Times New Roman" w:eastAsia="Times New Roman" w:hAnsi="Times New Roman"/>
      <w:sz w:val="24"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8340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09AE7-437F-4454-B719-F786B0A7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8505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9903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2019-11-27T13:01:00Z</cp:lastPrinted>
  <dcterms:created xsi:type="dcterms:W3CDTF">2020-12-18T08:22:00Z</dcterms:created>
  <dcterms:modified xsi:type="dcterms:W3CDTF">2020-12-18T08:22:00Z</dcterms:modified>
</cp:coreProperties>
</file>